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Id="rId4" Type="http://schemas.openxmlformats.org/package/2006/relationships/digital-signature/origin" Target="_xmlsignatures/origin.sigs"/></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44125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"Быковская СШ №2 "</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348252)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«Русский язык»</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4afdeebf-75fd-4414-ae94-ed25ad6ca259" w:id="1"/>
      <w:r>
        <w:rPr>
          <w:rFonts w:ascii="Times New Roman" w:hAnsi="Times New Roman"/>
          <w:b/>
          <w:i w:val="false"/>
          <w:color w:val="000000"/>
          <w:sz w:val="28"/>
        </w:rPr>
        <w:t>п.Зеленый</w:t>
      </w:r>
      <w:bookmarkEnd w:id="1"/>
      <w:r>
        <w:rPr>
          <w:rFonts w:ascii="Times New Roman" w:hAnsi="Times New Roman"/>
          <w:b/>
          <w:i w:val="false"/>
          <w:color w:val="000000"/>
          <w:sz w:val="28"/>
        </w:rPr>
        <w:t xml:space="preserve">‌ </w:t>
      </w:r>
      <w:bookmarkStart w:name="09ae5d1a-7fa5-48c7-ad03-4854c3714f92" w:id="2"/>
      <w:r>
        <w:rPr>
          <w:rFonts w:ascii="Times New Roman" w:hAnsi="Times New Roman"/>
          <w:b/>
          <w:i w:val="false"/>
          <w:color w:val="000000"/>
          <w:sz w:val="28"/>
        </w:rPr>
        <w:t>2023</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441258" w:id="3"/>
    <w:p>
      <w:pPr>
        <w:sectPr>
          <w:pgSz w:w="11906" w:h="16383" w:orient="portrait"/>
        </w:sectPr>
      </w:pPr>
    </w:p>
    <w:bookmarkEnd w:id="3"/>
    <w:bookmarkEnd w:id="0"/>
    <w:bookmarkStart w:name="block-2441261" w:id="4"/>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«РУССКИЙ ЯЗЫК»</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pPr>
        <w:spacing w:before="0" w:after="0" w:line="264"/>
        <w:ind w:firstLine="600"/>
        <w:jc w:val="both"/>
      </w:pPr>
      <w:r>
        <w:rPr>
          <w:rFonts w:ascii="Times New Roman" w:hAnsi="Times New Roman"/>
          <w:b w:val="false"/>
          <w:i w:val="false"/>
          <w:color w:val="000000"/>
          <w:sz w:val="28"/>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pPr>
        <w:spacing w:before="0" w:after="0" w:line="264"/>
        <w:ind w:firstLine="600"/>
        <w:jc w:val="both"/>
      </w:pPr>
      <w:r>
        <w:rPr>
          <w:rFonts w:ascii="Times New Roman" w:hAnsi="Times New Roman"/>
          <w:b w:val="false"/>
          <w:i w:val="false"/>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w:t>
      </w:r>
      <w:r>
        <w:rPr>
          <w:rFonts w:ascii="Times New Roman" w:hAnsi="Times New Roman"/>
          <w:b w:val="false"/>
          <w:i w:val="false"/>
          <w:color w:val="000000"/>
          <w:sz w:val="28"/>
        </w:rPr>
        <w:t>, на процессы формирования универсальных интеллектуальных умений, навыков самоорганизации и самоконтроля.</w:t>
      </w:r>
    </w:p>
    <w:p>
      <w:pPr>
        <w:spacing w:before="0" w:after="0" w:line="264"/>
        <w:ind w:firstLine="600"/>
        <w:jc w:val="both"/>
      </w:pPr>
      <w:r>
        <w:rPr>
          <w:rFonts w:ascii="Times New Roman" w:hAnsi="Times New Roman"/>
          <w:b w:val="false"/>
          <w:i w:val="false"/>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pPr>
        <w:spacing w:before="0" w:after="0" w:line="264"/>
        <w:ind w:firstLine="600"/>
        <w:jc w:val="both"/>
      </w:pPr>
      <w:r>
        <w:rPr>
          <w:rFonts w:ascii="Times New Roman" w:hAnsi="Times New Roman"/>
          <w:b w:val="false"/>
          <w:i w:val="false"/>
          <w:color w:val="000000"/>
          <w:spacing w:val="-3"/>
          <w:sz w:val="28"/>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pPr>
        <w:spacing w:before="0" w:after="0" w:line="264"/>
        <w:ind w:firstLine="600"/>
        <w:jc w:val="both"/>
      </w:pPr>
      <w:r>
        <w:rPr>
          <w:rFonts w:ascii="Times New Roman" w:hAnsi="Times New Roman"/>
          <w:b w:val="false"/>
          <w:i w:val="false"/>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pPr>
        <w:spacing w:before="0" w:after="0" w:line="264"/>
        <w:ind w:firstLine="600"/>
        <w:jc w:val="both"/>
      </w:pPr>
      <w:r>
        <w:rPr>
          <w:rFonts w:ascii="Times New Roman" w:hAnsi="Times New Roman"/>
          <w:b w:val="false"/>
          <w:i w:val="false"/>
          <w:color w:val="000000"/>
          <w:sz w:val="28"/>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pPr>
        <w:spacing w:before="0" w:after="0" w:line="264"/>
        <w:ind w:firstLine="600"/>
        <w:jc w:val="both"/>
      </w:pPr>
      <w:r>
        <w:rPr>
          <w:rFonts w:ascii="Times New Roman" w:hAnsi="Times New Roman"/>
          <w:b w:val="false"/>
          <w:i w:val="false"/>
          <w:color w:val="000000"/>
          <w:sz w:val="28"/>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pPr>
        <w:spacing w:before="0" w:after="0" w:line="264"/>
        <w:ind w:firstLine="600"/>
        <w:jc w:val="both"/>
      </w:pPr>
      <w:r>
        <w:rPr>
          <w:rFonts w:ascii="Times New Roman" w:hAnsi="Times New Roman"/>
          <w:b w:val="false"/>
          <w:i w:val="false"/>
          <w:color w:val="000000"/>
          <w:sz w:val="28"/>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ЦЕЛИ ИЗУЧЕНИЯ УЧЕБНОГО ПРЕДМЕТА «РУССКИЙ ЯЗЫК»</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русского языка направлено на достижение следующих целей:</w:t>
      </w:r>
    </w:p>
    <w:p>
      <w:pPr>
        <w:numPr>
          <w:ilvl w:val="0"/>
          <w:numId w:val="1"/>
        </w:numPr>
        <w:spacing w:before="0" w:after="0" w:line="264"/>
        <w:jc w:val="both"/>
      </w:pPr>
      <w:r>
        <w:rPr>
          <w:rFonts w:ascii="Times New Roman" w:hAnsi="Times New Roman"/>
          <w:b w:val="false"/>
          <w:i w:val="false"/>
          <w:color w:val="000000"/>
          <w:sz w:val="28"/>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w:t>
      </w:r>
      <w:r>
        <w:rPr>
          <w:rFonts w:ascii="Times New Roman" w:hAnsi="Times New Roman"/>
          <w:b w:val="false"/>
          <w:i w:val="false"/>
          <w:color w:val="000000"/>
          <w:sz w:val="28"/>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pPr>
        <w:numPr>
          <w:ilvl w:val="0"/>
          <w:numId w:val="1"/>
        </w:numPr>
        <w:spacing w:before="0" w:after="0" w:line="264"/>
        <w:jc w:val="both"/>
      </w:pPr>
      <w:r>
        <w:rPr>
          <w:rFonts w:ascii="Times New Roman" w:hAnsi="Times New Roman"/>
          <w:b w:val="false"/>
          <w:i w:val="false"/>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pPr>
        <w:numPr>
          <w:ilvl w:val="0"/>
          <w:numId w:val="1"/>
        </w:numPr>
        <w:spacing w:before="0" w:after="0" w:line="264"/>
        <w:jc w:val="both"/>
      </w:pPr>
      <w:r>
        <w:rPr>
          <w:rFonts w:ascii="Times New Roman" w:hAnsi="Times New Roman"/>
          <w:b w:val="false"/>
          <w:i w:val="false"/>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pPr>
        <w:numPr>
          <w:ilvl w:val="0"/>
          <w:numId w:val="1"/>
        </w:numPr>
        <w:spacing w:before="0" w:after="0" w:line="264"/>
        <w:jc w:val="both"/>
      </w:pPr>
      <w:r>
        <w:rPr>
          <w:rFonts w:ascii="Times New Roman" w:hAnsi="Times New Roman"/>
          <w:b w:val="false"/>
          <w:i w:val="false"/>
          <w:color w:val="000000"/>
          <w:sz w:val="28"/>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pPr>
        <w:numPr>
          <w:ilvl w:val="0"/>
          <w:numId w:val="1"/>
        </w:numPr>
        <w:spacing w:before="0" w:after="0" w:line="264"/>
        <w:jc w:val="both"/>
      </w:pPr>
      <w:r>
        <w:rPr>
          <w:rFonts w:ascii="Times New Roman" w:hAnsi="Times New Roman"/>
          <w:b w:val="false"/>
          <w:i w:val="false"/>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pPr>
        <w:numPr>
          <w:ilvl w:val="0"/>
          <w:numId w:val="1"/>
        </w:numPr>
        <w:spacing w:before="0" w:after="0" w:line="264"/>
        <w:jc w:val="both"/>
      </w:pPr>
      <w:r>
        <w:rPr>
          <w:rFonts w:ascii="Times New Roman" w:hAnsi="Times New Roman"/>
          <w:b w:val="false"/>
          <w:i w:val="false"/>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«РУССКИЙ ЯЗЫК»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bookmarkStart w:name="block-2441261" w:id="5"/>
    <w:p>
      <w:pPr>
        <w:sectPr>
          <w:pgSz w:w="11906" w:h="16383" w:orient="portrait"/>
        </w:sectPr>
      </w:pPr>
    </w:p>
    <w:bookmarkEnd w:id="5"/>
    <w:bookmarkEnd w:id="4"/>
    <w:bookmarkStart w:name="block-2441259" w:id="6"/>
    <w:p>
      <w:pPr>
        <w:spacing w:before="0" w:after="0" w:line="264"/>
        <w:ind w:left="120"/>
        <w:jc w:val="both"/>
      </w:pPr>
      <w:r>
        <w:rPr>
          <w:rFonts w:ascii="Times New Roman" w:hAnsi="Times New Roman"/>
          <w:b/>
          <w:i w:val="false"/>
          <w:color w:val="000000"/>
          <w:sz w:val="28"/>
        </w:rPr>
        <w:t>СОДЕРЖАНИЕ УЧЕБНОГО ПРЕДМЕТА «РУССКИЙ ЯЗЫК»</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Язык как знаковая система. Основные функции языка.</w:t>
      </w:r>
    </w:p>
    <w:p>
      <w:pPr>
        <w:spacing w:before="0" w:after="0" w:line="264"/>
        <w:ind w:firstLine="600"/>
        <w:jc w:val="both"/>
      </w:pPr>
      <w:r>
        <w:rPr>
          <w:rFonts w:ascii="Times New Roman" w:hAnsi="Times New Roman"/>
          <w:b w:val="false"/>
          <w:i w:val="false"/>
          <w:color w:val="000000"/>
          <w:sz w:val="28"/>
        </w:rPr>
        <w:t>Лингвистика как наука.</w:t>
      </w:r>
    </w:p>
    <w:p>
      <w:pPr>
        <w:spacing w:before="0" w:after="0" w:line="264"/>
        <w:ind w:firstLine="600"/>
        <w:jc w:val="both"/>
      </w:pPr>
      <w:r>
        <w:rPr>
          <w:rFonts w:ascii="Times New Roman" w:hAnsi="Times New Roman"/>
          <w:b w:val="false"/>
          <w:i w:val="false"/>
          <w:color w:val="000000"/>
          <w:sz w:val="28"/>
        </w:rPr>
        <w:t>Язык и культура.</w:t>
      </w:r>
    </w:p>
    <w:p>
      <w:pPr>
        <w:spacing w:before="0" w:after="0" w:line="264"/>
        <w:ind w:firstLine="600"/>
        <w:jc w:val="both"/>
      </w:pPr>
      <w:r>
        <w:rPr>
          <w:rFonts w:ascii="Times New Roman" w:hAnsi="Times New Roman"/>
          <w:b w:val="false"/>
          <w:i w:val="false"/>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pPr>
        <w:spacing w:before="0" w:after="0" w:line="264"/>
        <w:ind w:firstLine="600"/>
        <w:jc w:val="both"/>
      </w:pPr>
      <w:r>
        <w:rPr>
          <w:rFonts w:ascii="Times New Roman" w:hAnsi="Times New Roman"/>
          <w:b w:val="false"/>
          <w:i w:val="false"/>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Система языка. Культура речи</w:t>
      </w:r>
    </w:p>
    <w:p>
      <w:pPr>
        <w:spacing w:before="0" w:after="0" w:line="264"/>
        <w:ind w:firstLine="600"/>
        <w:jc w:val="both"/>
      </w:pPr>
      <w:r>
        <w:rPr>
          <w:rFonts w:ascii="Times New Roman" w:hAnsi="Times New Roman"/>
          <w:b w:val="false"/>
          <w:i w:val="false"/>
          <w:color w:val="000000"/>
          <w:sz w:val="28"/>
        </w:rPr>
        <w:t>Система языка, её устройство, функционирование.</w:t>
      </w:r>
    </w:p>
    <w:p>
      <w:pPr>
        <w:spacing w:before="0" w:after="0" w:line="264"/>
        <w:ind w:firstLine="600"/>
        <w:jc w:val="both"/>
      </w:pPr>
      <w:r>
        <w:rPr>
          <w:rFonts w:ascii="Times New Roman" w:hAnsi="Times New Roman"/>
          <w:b w:val="false"/>
          <w:i w:val="false"/>
          <w:color w:val="000000"/>
          <w:sz w:val="28"/>
        </w:rPr>
        <w:t>Культура речи как раздел лингвистики.</w:t>
      </w:r>
    </w:p>
    <w:p>
      <w:pPr>
        <w:spacing w:before="0" w:after="0" w:line="264"/>
        <w:ind w:firstLine="600"/>
        <w:jc w:val="both"/>
      </w:pPr>
      <w:r>
        <w:rPr>
          <w:rFonts w:ascii="Times New Roman" w:hAnsi="Times New Roman"/>
          <w:b w:val="false"/>
          <w:i w:val="false"/>
          <w:color w:val="000000"/>
          <w:sz w:val="28"/>
        </w:rPr>
        <w:t>Языковая норма, её основные признаки и функции.</w:t>
      </w:r>
    </w:p>
    <w:p>
      <w:pPr>
        <w:spacing w:before="0" w:after="0" w:line="264"/>
        <w:ind w:firstLine="600"/>
        <w:jc w:val="both"/>
      </w:pPr>
      <w:r>
        <w:rPr>
          <w:rFonts w:ascii="Times New Roman" w:hAnsi="Times New Roman"/>
          <w:b w:val="false"/>
          <w:i w:val="false"/>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pPr>
        <w:spacing w:before="0" w:after="0" w:line="264"/>
        <w:ind w:firstLine="600"/>
        <w:jc w:val="both"/>
      </w:pPr>
      <w:r>
        <w:rPr>
          <w:rFonts w:ascii="Times New Roman" w:hAnsi="Times New Roman"/>
          <w:b w:val="false"/>
          <w:i w:val="false"/>
          <w:color w:val="000000"/>
          <w:sz w:val="28"/>
        </w:rPr>
        <w:t>Качества хорошей речи.</w:t>
      </w:r>
    </w:p>
    <w:p>
      <w:pPr>
        <w:spacing w:before="0" w:after="0" w:line="264"/>
        <w:ind w:firstLine="600"/>
        <w:jc w:val="both"/>
      </w:pPr>
      <w:r>
        <w:rPr>
          <w:rFonts w:ascii="Times New Roman" w:hAnsi="Times New Roman"/>
          <w:b w:val="false"/>
          <w:i w:val="false"/>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pPr>
        <w:spacing w:before="0" w:after="0" w:line="264"/>
        <w:ind w:firstLine="600"/>
        <w:jc w:val="both"/>
      </w:pPr>
      <w:r>
        <w:rPr>
          <w:rFonts w:ascii="Times New Roman" w:hAnsi="Times New Roman"/>
          <w:b/>
          <w:i w:val="false"/>
          <w:color w:val="000000"/>
          <w:sz w:val="28"/>
        </w:rPr>
        <w:t>Фонетика. Орфоэпия. Орфоэпические нормы</w:t>
      </w:r>
    </w:p>
    <w:p>
      <w:pPr>
        <w:spacing w:before="0" w:after="0" w:line="264"/>
        <w:ind w:firstLine="600"/>
        <w:jc w:val="both"/>
      </w:pPr>
      <w:r>
        <w:rPr>
          <w:rFonts w:ascii="Times New Roman" w:hAnsi="Times New Roman"/>
          <w:b w:val="false"/>
          <w:i w:val="false"/>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pPr>
        <w:spacing w:before="0" w:after="0" w:line="264"/>
        <w:ind w:firstLine="600"/>
        <w:jc w:val="both"/>
      </w:pPr>
      <w:r>
        <w:rPr>
          <w:rFonts w:ascii="Times New Roman" w:hAnsi="Times New Roman"/>
          <w:b w:val="false"/>
          <w:i w:val="false"/>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pPr>
        <w:spacing w:before="0" w:after="0" w:line="264"/>
        <w:ind w:firstLine="600"/>
        <w:jc w:val="both"/>
      </w:pPr>
      <w:r>
        <w:rPr>
          <w:rFonts w:ascii="Times New Roman" w:hAnsi="Times New Roman"/>
          <w:b/>
          <w:i w:val="false"/>
          <w:color w:val="000000"/>
          <w:sz w:val="28"/>
        </w:rPr>
        <w:t>Лексикология и фразеология. Лексические нормы</w:t>
      </w:r>
    </w:p>
    <w:p>
      <w:pPr>
        <w:spacing w:before="0" w:after="0" w:line="264"/>
        <w:ind w:firstLine="600"/>
        <w:jc w:val="both"/>
      </w:pPr>
      <w:r>
        <w:rPr>
          <w:rFonts w:ascii="Times New Roman" w:hAnsi="Times New Roman"/>
          <w:b w:val="false"/>
          <w:i w:val="false"/>
          <w:color w:val="000000"/>
          <w:sz w:val="28"/>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pPr>
        <w:spacing w:before="0" w:after="0" w:line="264"/>
        <w:ind w:firstLine="600"/>
        <w:jc w:val="both"/>
      </w:pPr>
      <w:r>
        <w:rPr>
          <w:rFonts w:ascii="Times New Roman" w:hAnsi="Times New Roman"/>
          <w:b w:val="false"/>
          <w:i w:val="false"/>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pPr>
        <w:spacing w:before="0" w:after="0" w:line="264"/>
        <w:ind w:firstLine="600"/>
        <w:jc w:val="both"/>
      </w:pPr>
      <w:r>
        <w:rPr>
          <w:rFonts w:ascii="Times New Roman" w:hAnsi="Times New Roman"/>
          <w:b w:val="false"/>
          <w:i w:val="false"/>
          <w:color w:val="000000"/>
          <w:sz w:val="28"/>
        </w:rPr>
        <w:t>Функционально-стилистическая окраска слова. Лексика общеупотребительная, разговорная и книжная. Особенности употребления.</w:t>
      </w:r>
    </w:p>
    <w:p>
      <w:pPr>
        <w:spacing w:before="0" w:after="0" w:line="264"/>
        <w:ind w:firstLine="600"/>
        <w:jc w:val="both"/>
      </w:pPr>
      <w:r>
        <w:rPr>
          <w:rFonts w:ascii="Times New Roman" w:hAnsi="Times New Roman"/>
          <w:b w:val="false"/>
          <w:i w:val="false"/>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Pr>
          <w:rFonts w:ascii="Times New Roman" w:hAnsi="Times New Roman"/>
          <w:b w:val="false"/>
          <w:i w:val="false"/>
          <w:color w:val="000000"/>
          <w:sz w:val="28"/>
        </w:rPr>
        <w:t xml:space="preserve"> Особенности употребления.</w:t>
      </w:r>
    </w:p>
    <w:p>
      <w:pPr>
        <w:spacing w:before="0" w:after="0" w:line="264"/>
        <w:ind w:firstLine="600"/>
        <w:jc w:val="both"/>
      </w:pPr>
      <w:r>
        <w:rPr>
          <w:rFonts w:ascii="Times New Roman" w:hAnsi="Times New Roman"/>
          <w:b w:val="false"/>
          <w:i w:val="false"/>
          <w:color w:val="000000"/>
          <w:sz w:val="28"/>
        </w:rPr>
        <w:t>Фразеология русского языка (повторение, обобщение). Крылатые слова.</w:t>
      </w:r>
    </w:p>
    <w:p>
      <w:pPr>
        <w:spacing w:before="0" w:after="0" w:line="264"/>
        <w:ind w:firstLine="600"/>
        <w:jc w:val="both"/>
      </w:pPr>
      <w:r>
        <w:rPr>
          <w:rFonts w:ascii="Times New Roman" w:hAnsi="Times New Roman"/>
          <w:b/>
          <w:i w:val="false"/>
          <w:color w:val="000000"/>
          <w:sz w:val="28"/>
        </w:rPr>
        <w:t>Морфемика и словообразование. Словообразовательные нормы</w:t>
      </w:r>
    </w:p>
    <w:p>
      <w:pPr>
        <w:spacing w:before="0" w:after="0" w:line="264"/>
        <w:ind w:firstLine="600"/>
        <w:jc w:val="both"/>
      </w:pPr>
      <w:r>
        <w:rPr>
          <w:rFonts w:ascii="Times New Roman" w:hAnsi="Times New Roman"/>
          <w:b w:val="false"/>
          <w:i w:val="false"/>
          <w:color w:val="000000"/>
          <w:sz w:val="28"/>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pPr>
        <w:spacing w:before="0" w:after="0" w:line="264"/>
        <w:ind w:firstLine="600"/>
        <w:jc w:val="both"/>
      </w:pPr>
      <w:r>
        <w:rPr>
          <w:rFonts w:ascii="Times New Roman" w:hAnsi="Times New Roman"/>
          <w:b/>
          <w:i w:val="false"/>
          <w:color w:val="000000"/>
          <w:sz w:val="28"/>
        </w:rPr>
        <w:t>Морфология. Морфологические нормы</w:t>
      </w:r>
    </w:p>
    <w:p>
      <w:pPr>
        <w:spacing w:before="0" w:after="0" w:line="264"/>
        <w:ind w:firstLine="600"/>
        <w:jc w:val="both"/>
      </w:pPr>
      <w:r>
        <w:rPr>
          <w:rFonts w:ascii="Times New Roman" w:hAnsi="Times New Roman"/>
          <w:b w:val="false"/>
          <w:i w:val="false"/>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pPr>
        <w:spacing w:before="0" w:after="0" w:line="264"/>
        <w:ind w:firstLine="600"/>
        <w:jc w:val="both"/>
      </w:pPr>
      <w:r>
        <w:rPr>
          <w:rFonts w:ascii="Times New Roman" w:hAnsi="Times New Roman"/>
          <w:b w:val="false"/>
          <w:i w:val="false"/>
          <w:color w:val="000000"/>
          <w:sz w:val="28"/>
        </w:rPr>
        <w:t>Морфологические нормы современного русского литературного языка (общее представление).</w:t>
      </w:r>
    </w:p>
    <w:p>
      <w:pPr>
        <w:spacing w:before="0" w:after="0" w:line="264"/>
        <w:ind w:firstLine="600"/>
        <w:jc w:val="both"/>
      </w:pPr>
      <w:r>
        <w:rPr>
          <w:rFonts w:ascii="Times New Roman" w:hAnsi="Times New Roman"/>
          <w:b w:val="false"/>
          <w:i w:val="false"/>
          <w:color w:val="000000"/>
          <w:sz w:val="28"/>
        </w:rPr>
        <w:t>Основные нормы употребления имён существительных: форм рода, числа, падежа.</w:t>
      </w:r>
    </w:p>
    <w:p>
      <w:pPr>
        <w:spacing w:before="0" w:after="0" w:line="264"/>
        <w:ind w:firstLine="600"/>
        <w:jc w:val="both"/>
      </w:pPr>
      <w:r>
        <w:rPr>
          <w:rFonts w:ascii="Times New Roman" w:hAnsi="Times New Roman"/>
          <w:b w:val="false"/>
          <w:i w:val="false"/>
          <w:color w:val="000000"/>
          <w:sz w:val="28"/>
        </w:rPr>
        <w:t>Основные нормы употребления имён прилагательных: форм степеней сравнения, краткой формы.</w:t>
      </w:r>
    </w:p>
    <w:p>
      <w:pPr>
        <w:spacing w:before="0" w:after="0" w:line="264"/>
        <w:ind w:firstLine="600"/>
        <w:jc w:val="both"/>
      </w:pPr>
      <w:r>
        <w:rPr>
          <w:rFonts w:ascii="Times New Roman" w:hAnsi="Times New Roman"/>
          <w:b w:val="false"/>
          <w:i w:val="false"/>
          <w:color w:val="000000"/>
          <w:sz w:val="28"/>
        </w:rPr>
        <w:t>Основные нормы употребления количественных, порядковых и собирательных числительных.</w:t>
      </w:r>
    </w:p>
    <w:p>
      <w:pPr>
        <w:spacing w:before="0" w:after="0" w:line="264"/>
        <w:ind w:firstLine="600"/>
        <w:jc w:val="both"/>
      </w:pPr>
      <w:r>
        <w:rPr>
          <w:rFonts w:ascii="Times New Roman" w:hAnsi="Times New Roman"/>
          <w:b w:val="false"/>
          <w:i w:val="false"/>
          <w:color w:val="000000"/>
          <w:sz w:val="28"/>
        </w:rPr>
        <w:t xml:space="preserve">Основные нормы употребления местоимений: формы 3-го лица личных местоимений, возвратного местоимения </w:t>
      </w:r>
      <w:r>
        <w:rPr>
          <w:rFonts w:ascii="Times New Roman" w:hAnsi="Times New Roman"/>
          <w:b/>
          <w:i w:val="false"/>
          <w:color w:val="000000"/>
          <w:sz w:val="28"/>
        </w:rPr>
        <w:t>себя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pPr>
        <w:spacing w:before="0" w:after="0" w:line="264"/>
        <w:ind w:firstLine="600"/>
        <w:jc w:val="both"/>
      </w:pPr>
      <w:r>
        <w:rPr>
          <w:rFonts w:ascii="Times New Roman" w:hAnsi="Times New Roman"/>
          <w:b/>
          <w:i w:val="false"/>
          <w:color w:val="000000"/>
          <w:sz w:val="28"/>
        </w:rPr>
        <w:t>Орфография. Основные правила орфографии</w:t>
      </w:r>
    </w:p>
    <w:p>
      <w:pPr>
        <w:spacing w:before="0" w:after="0" w:line="264"/>
        <w:ind w:firstLine="600"/>
        <w:jc w:val="both"/>
      </w:pPr>
      <w:r>
        <w:rPr>
          <w:rFonts w:ascii="Times New Roman" w:hAnsi="Times New Roman"/>
          <w:b w:val="false"/>
          <w:i w:val="false"/>
          <w:color w:val="000000"/>
          <w:sz w:val="28"/>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pPr>
        <w:spacing w:before="0" w:after="0" w:line="264"/>
        <w:ind w:firstLine="600"/>
        <w:jc w:val="both"/>
      </w:pPr>
      <w:r>
        <w:rPr>
          <w:rFonts w:ascii="Times New Roman" w:hAnsi="Times New Roman"/>
          <w:b w:val="false"/>
          <w:i w:val="false"/>
          <w:color w:val="000000"/>
          <w:spacing w:val="-3"/>
          <w:sz w:val="28"/>
        </w:rPr>
        <w:t>Орфографические правила. Правописание гласных и согласных в корне.</w:t>
      </w:r>
    </w:p>
    <w:p>
      <w:pPr>
        <w:spacing w:before="0" w:after="0" w:line="264"/>
        <w:ind w:firstLine="600"/>
        <w:jc w:val="both"/>
      </w:pPr>
      <w:r>
        <w:rPr>
          <w:rFonts w:ascii="Times New Roman" w:hAnsi="Times New Roman"/>
          <w:b w:val="false"/>
          <w:i w:val="false"/>
          <w:color w:val="000000"/>
          <w:sz w:val="28"/>
        </w:rPr>
        <w:t>Употребление разделительных ъ и ь.</w:t>
      </w:r>
    </w:p>
    <w:p>
      <w:pPr>
        <w:spacing w:before="0" w:after="0" w:line="264"/>
        <w:ind w:firstLine="600"/>
        <w:jc w:val="both"/>
      </w:pPr>
      <w:r>
        <w:rPr>
          <w:rFonts w:ascii="Times New Roman" w:hAnsi="Times New Roman"/>
          <w:b w:val="false"/>
          <w:i w:val="false"/>
          <w:color w:val="000000"/>
          <w:sz w:val="28"/>
        </w:rPr>
        <w:t>Правописание приставок. Буквы ы – и после приставок.</w:t>
      </w:r>
    </w:p>
    <w:p>
      <w:pPr>
        <w:spacing w:before="0" w:after="0" w:line="264"/>
        <w:ind w:firstLine="600"/>
        <w:jc w:val="both"/>
      </w:pPr>
      <w:r>
        <w:rPr>
          <w:rFonts w:ascii="Times New Roman" w:hAnsi="Times New Roman"/>
          <w:b w:val="false"/>
          <w:i w:val="false"/>
          <w:color w:val="000000"/>
          <w:sz w:val="28"/>
        </w:rPr>
        <w:t>Правописание суффиксов.</w:t>
      </w:r>
    </w:p>
    <w:p>
      <w:pPr>
        <w:spacing w:before="0" w:after="0" w:line="264"/>
        <w:ind w:firstLine="600"/>
        <w:jc w:val="both"/>
      </w:pPr>
      <w:r>
        <w:rPr>
          <w:rFonts w:ascii="Times New Roman" w:hAnsi="Times New Roman"/>
          <w:b w:val="false"/>
          <w:i w:val="false"/>
          <w:color w:val="000000"/>
          <w:sz w:val="28"/>
        </w:rPr>
        <w:t>Правописание н и нн в словах различных частей речи.</w:t>
      </w:r>
    </w:p>
    <w:p>
      <w:pPr>
        <w:spacing w:before="0" w:after="0" w:line="264"/>
        <w:ind w:firstLine="600"/>
        <w:jc w:val="both"/>
      </w:pPr>
      <w:r>
        <w:rPr>
          <w:rFonts w:ascii="Times New Roman" w:hAnsi="Times New Roman"/>
          <w:b w:val="false"/>
          <w:i w:val="false"/>
          <w:color w:val="000000"/>
          <w:sz w:val="28"/>
        </w:rPr>
        <w:t>Правописание не и ни.</w:t>
      </w:r>
    </w:p>
    <w:p>
      <w:pPr>
        <w:spacing w:before="0" w:after="0" w:line="264"/>
        <w:ind w:firstLine="600"/>
        <w:jc w:val="both"/>
      </w:pPr>
      <w:r>
        <w:rPr>
          <w:rFonts w:ascii="Times New Roman" w:hAnsi="Times New Roman"/>
          <w:b w:val="false"/>
          <w:i w:val="false"/>
          <w:color w:val="000000"/>
          <w:sz w:val="28"/>
        </w:rPr>
        <w:t>Правописание окончаний имён существительных, имён прилагательных и глаголов.</w:t>
      </w:r>
    </w:p>
    <w:p>
      <w:pPr>
        <w:spacing w:before="0" w:after="0" w:line="264"/>
        <w:ind w:firstLine="600"/>
        <w:jc w:val="both"/>
      </w:pPr>
      <w:r>
        <w:rPr>
          <w:rFonts w:ascii="Times New Roman" w:hAnsi="Times New Roman"/>
          <w:b w:val="false"/>
          <w:i w:val="false"/>
          <w:color w:val="000000"/>
          <w:sz w:val="28"/>
        </w:rPr>
        <w:t>Слитное, дефисное и раздельное написание слов.</w:t>
      </w:r>
    </w:p>
    <w:p>
      <w:pPr>
        <w:spacing w:before="0" w:after="0" w:line="264"/>
        <w:ind w:firstLine="600"/>
        <w:jc w:val="both"/>
      </w:pPr>
      <w:r>
        <w:rPr>
          <w:rFonts w:ascii="Times New Roman" w:hAnsi="Times New Roman"/>
          <w:b/>
          <w:i w:val="false"/>
          <w:color w:val="000000"/>
          <w:sz w:val="28"/>
        </w:rPr>
        <w:t>Речь. Речевое общение</w:t>
      </w:r>
    </w:p>
    <w:p>
      <w:pPr>
        <w:spacing w:before="0" w:after="0" w:line="264"/>
        <w:ind w:firstLine="600"/>
        <w:jc w:val="both"/>
      </w:pPr>
      <w:r>
        <w:rPr>
          <w:rFonts w:ascii="Times New Roman" w:hAnsi="Times New Roman"/>
          <w:b w:val="false"/>
          <w:i w:val="false"/>
          <w:color w:val="000000"/>
          <w:sz w:val="28"/>
        </w:rPr>
        <w:t>Речь как деятельность. Виды речевой деятельности (повторение, обобщение).</w:t>
      </w:r>
    </w:p>
    <w:p>
      <w:pPr>
        <w:spacing w:before="0" w:after="0" w:line="264"/>
        <w:ind w:firstLine="600"/>
        <w:jc w:val="both"/>
      </w:pPr>
      <w:r>
        <w:rPr>
          <w:rFonts w:ascii="Times New Roman" w:hAnsi="Times New Roman"/>
          <w:b w:val="false"/>
          <w:i w:val="false"/>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pPr>
        <w:spacing w:before="0" w:after="0" w:line="264"/>
        <w:ind w:firstLine="600"/>
        <w:jc w:val="both"/>
      </w:pPr>
      <w:r>
        <w:rPr>
          <w:rFonts w:ascii="Times New Roman" w:hAnsi="Times New Roman"/>
          <w:b w:val="false"/>
          <w:i w:val="false"/>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pPr>
        <w:spacing w:before="0" w:after="0" w:line="264"/>
        <w:ind w:firstLine="600"/>
        <w:jc w:val="both"/>
      </w:pPr>
      <w:r>
        <w:rPr>
          <w:rFonts w:ascii="Times New Roman" w:hAnsi="Times New Roman"/>
          <w:b w:val="false"/>
          <w:i w:val="false"/>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pPr>
        <w:spacing w:before="0" w:after="0" w:line="264"/>
        <w:ind w:firstLine="600"/>
        <w:jc w:val="both"/>
      </w:pPr>
      <w:r>
        <w:rPr>
          <w:rFonts w:ascii="Times New Roman" w:hAnsi="Times New Roman"/>
          <w:b/>
          <w:i w:val="false"/>
          <w:color w:val="000000"/>
          <w:sz w:val="28"/>
        </w:rPr>
        <w:t>Текст. Информационно-смысловая переработка текста</w:t>
      </w:r>
    </w:p>
    <w:p>
      <w:pPr>
        <w:spacing w:before="0" w:after="0" w:line="264"/>
        <w:ind w:firstLine="600"/>
        <w:jc w:val="both"/>
      </w:pPr>
      <w:r>
        <w:rPr>
          <w:rFonts w:ascii="Times New Roman" w:hAnsi="Times New Roman"/>
          <w:b w:val="false"/>
          <w:i w:val="false"/>
          <w:color w:val="000000"/>
          <w:sz w:val="28"/>
        </w:rPr>
        <w:t>Текст, его основные признаки (повторение, обобщение).</w:t>
      </w:r>
    </w:p>
    <w:p>
      <w:pPr>
        <w:spacing w:before="0" w:after="0" w:line="264"/>
        <w:ind w:firstLine="600"/>
        <w:jc w:val="both"/>
      </w:pPr>
      <w:r>
        <w:rPr>
          <w:rFonts w:ascii="Times New Roman" w:hAnsi="Times New Roman"/>
          <w:b w:val="false"/>
          <w:i w:val="false"/>
          <w:color w:val="000000"/>
          <w:sz w:val="28"/>
        </w:rPr>
        <w:t>Логико-смысловые отношения между предложениями в тексте (общее представление).</w:t>
      </w:r>
    </w:p>
    <w:p>
      <w:pPr>
        <w:spacing w:before="0" w:after="0" w:line="264"/>
        <w:ind w:firstLine="600"/>
        <w:jc w:val="both"/>
      </w:pPr>
      <w:r>
        <w:rPr>
          <w:rFonts w:ascii="Times New Roman" w:hAnsi="Times New Roman"/>
          <w:b w:val="false"/>
          <w:i w:val="false"/>
          <w:color w:val="000000"/>
          <w:sz w:val="28"/>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pPr>
        <w:spacing w:before="0" w:after="0" w:line="264"/>
        <w:ind w:firstLine="600"/>
        <w:jc w:val="both"/>
      </w:pPr>
      <w:r>
        <w:rPr>
          <w:rFonts w:ascii="Times New Roman" w:hAnsi="Times New Roman"/>
          <w:b w:val="false"/>
          <w:i w:val="false"/>
          <w:color w:val="000000"/>
          <w:sz w:val="28"/>
        </w:rPr>
        <w:t>План. Тезисы. Конспект. Реферат. Аннотация. Отзыв. Рецензия.</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Синтаксис. Синтаксические нормы</w:t>
      </w:r>
    </w:p>
    <w:p>
      <w:pPr>
        <w:spacing w:before="0" w:after="0" w:line="264"/>
        <w:ind w:firstLine="600"/>
        <w:jc w:val="both"/>
      </w:pPr>
      <w:r>
        <w:rPr>
          <w:rFonts w:ascii="Times New Roman" w:hAnsi="Times New Roman"/>
          <w:b w:val="false"/>
          <w:i w:val="false"/>
          <w:color w:val="000000"/>
          <w:sz w:val="28"/>
        </w:rPr>
        <w:t>Синтаксис как раздел лингвистики (повторение, обобщение). Синтаксический анализ словосочетания и предложения.</w:t>
      </w:r>
    </w:p>
    <w:p>
      <w:pPr>
        <w:spacing w:before="0" w:after="0" w:line="264"/>
        <w:ind w:firstLine="600"/>
        <w:jc w:val="both"/>
      </w:pPr>
      <w:r>
        <w:rPr>
          <w:rFonts w:ascii="Times New Roman" w:hAnsi="Times New Roman"/>
          <w:b w:val="false"/>
          <w:i w:val="false"/>
          <w:color w:val="000000"/>
          <w:sz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pPr>
        <w:spacing w:before="0" w:after="0" w:line="264"/>
        <w:ind w:firstLine="600"/>
        <w:jc w:val="both"/>
      </w:pPr>
      <w:r>
        <w:rPr>
          <w:rFonts w:ascii="Times New Roman" w:hAnsi="Times New Roman"/>
          <w:b w:val="false"/>
          <w:i w:val="false"/>
          <w:color w:val="000000"/>
          <w:sz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pPr>
        <w:spacing w:before="0" w:after="0" w:line="264"/>
        <w:ind w:firstLine="600"/>
        <w:jc w:val="both"/>
      </w:pPr>
      <w:r>
        <w:rPr>
          <w:rFonts w:ascii="Times New Roman" w:hAnsi="Times New Roman"/>
          <w:b w:val="false"/>
          <w:i w:val="false"/>
          <w:color w:val="000000"/>
          <w:sz w:val="28"/>
        </w:rPr>
        <w:t>Основные нормы управления: правильный выбор падежной или предложно-падежной формы управляемого слова.</w:t>
      </w:r>
    </w:p>
    <w:p>
      <w:pPr>
        <w:spacing w:before="0" w:after="0" w:line="264"/>
        <w:ind w:firstLine="600"/>
        <w:jc w:val="both"/>
      </w:pPr>
      <w:r>
        <w:rPr>
          <w:rFonts w:ascii="Times New Roman" w:hAnsi="Times New Roman"/>
          <w:b w:val="false"/>
          <w:i w:val="false"/>
          <w:color w:val="000000"/>
          <w:sz w:val="28"/>
        </w:rPr>
        <w:t>Основные нормы употребления однородных членов предложения.</w:t>
      </w:r>
    </w:p>
    <w:p>
      <w:pPr>
        <w:spacing w:before="0" w:after="0" w:line="264"/>
        <w:ind w:firstLine="600"/>
        <w:jc w:val="both"/>
      </w:pPr>
      <w:r>
        <w:rPr>
          <w:rFonts w:ascii="Times New Roman" w:hAnsi="Times New Roman"/>
          <w:b w:val="false"/>
          <w:i w:val="false"/>
          <w:color w:val="000000"/>
          <w:sz w:val="28"/>
        </w:rPr>
        <w:t>Основные нормы употребления причастных и деепричастных оборотов.</w:t>
      </w:r>
    </w:p>
    <w:p>
      <w:pPr>
        <w:spacing w:before="0" w:after="0" w:line="264"/>
        <w:ind w:firstLine="600"/>
        <w:jc w:val="both"/>
      </w:pPr>
      <w:r>
        <w:rPr>
          <w:rFonts w:ascii="Times New Roman" w:hAnsi="Times New Roman"/>
          <w:b w:val="false"/>
          <w:i w:val="false"/>
          <w:color w:val="000000"/>
          <w:sz w:val="28"/>
        </w:rPr>
        <w:t>Основные нормы построения сложных предложений.</w:t>
      </w:r>
    </w:p>
    <w:p>
      <w:pPr>
        <w:spacing w:before="0" w:after="0" w:line="264"/>
        <w:ind w:firstLine="600"/>
        <w:jc w:val="both"/>
      </w:pPr>
      <w:r>
        <w:rPr>
          <w:rFonts w:ascii="Times New Roman" w:hAnsi="Times New Roman"/>
          <w:b/>
          <w:i w:val="false"/>
          <w:color w:val="000000"/>
          <w:sz w:val="28"/>
        </w:rPr>
        <w:t>Пунктуация. Основные правила пунктуации</w:t>
      </w:r>
    </w:p>
    <w:p>
      <w:pPr>
        <w:spacing w:before="0" w:after="0" w:line="264"/>
        <w:ind w:firstLine="600"/>
        <w:jc w:val="both"/>
      </w:pPr>
      <w:r>
        <w:rPr>
          <w:rFonts w:ascii="Times New Roman" w:hAnsi="Times New Roman"/>
          <w:b w:val="false"/>
          <w:i w:val="false"/>
          <w:color w:val="000000"/>
          <w:sz w:val="28"/>
        </w:rPr>
        <w:t>Пунктуация как раздел лингвистики (повторение, обобщение). Пунктуационный анализ предложения.</w:t>
      </w:r>
    </w:p>
    <w:p>
      <w:pPr>
        <w:spacing w:before="0" w:after="0" w:line="264"/>
        <w:ind w:firstLine="600"/>
        <w:jc w:val="both"/>
      </w:pPr>
      <w:r>
        <w:rPr>
          <w:rFonts w:ascii="Times New Roman" w:hAnsi="Times New Roman"/>
          <w:b w:val="false"/>
          <w:i w:val="false"/>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pPr>
        <w:spacing w:before="0" w:after="0" w:line="264"/>
        <w:ind w:firstLine="600"/>
        <w:jc w:val="both"/>
      </w:pPr>
      <w:r>
        <w:rPr>
          <w:rFonts w:ascii="Times New Roman" w:hAnsi="Times New Roman"/>
          <w:b w:val="false"/>
          <w:i w:val="false"/>
          <w:color w:val="000000"/>
          <w:sz w:val="28"/>
        </w:rPr>
        <w:t>Знаки препинания и их функции. Знаки препинания между подлежащим и сказуемым.</w:t>
      </w:r>
    </w:p>
    <w:p>
      <w:pPr>
        <w:spacing w:before="0" w:after="0" w:line="264"/>
        <w:ind w:firstLine="600"/>
        <w:jc w:val="both"/>
      </w:pPr>
      <w:r>
        <w:rPr>
          <w:rFonts w:ascii="Times New Roman" w:hAnsi="Times New Roman"/>
          <w:b w:val="false"/>
          <w:i w:val="false"/>
          <w:color w:val="000000"/>
          <w:sz w:val="28"/>
        </w:rPr>
        <w:t>Знаки препинания в предложениях с однородными членами.</w:t>
      </w:r>
    </w:p>
    <w:p>
      <w:pPr>
        <w:spacing w:before="0" w:after="0" w:line="264"/>
        <w:ind w:firstLine="600"/>
        <w:jc w:val="both"/>
      </w:pPr>
      <w:r>
        <w:rPr>
          <w:rFonts w:ascii="Times New Roman" w:hAnsi="Times New Roman"/>
          <w:b w:val="false"/>
          <w:i w:val="false"/>
          <w:color w:val="000000"/>
          <w:sz w:val="28"/>
        </w:rPr>
        <w:t>Знаки препинания при обособлении.</w:t>
      </w:r>
    </w:p>
    <w:p>
      <w:pPr>
        <w:spacing w:before="0" w:after="0" w:line="264"/>
        <w:ind w:firstLine="600"/>
        <w:jc w:val="both"/>
      </w:pPr>
      <w:r>
        <w:rPr>
          <w:rFonts w:ascii="Times New Roman" w:hAnsi="Times New Roman"/>
          <w:b w:val="false"/>
          <w:i w:val="false"/>
          <w:color w:val="000000"/>
          <w:sz w:val="28"/>
        </w:rPr>
        <w:t>Знаки препинания в предложениях с вводными конструкциями, обращениями, междометиями.</w:t>
      </w:r>
    </w:p>
    <w:p>
      <w:pPr>
        <w:spacing w:before="0" w:after="0" w:line="264"/>
        <w:ind w:firstLine="600"/>
        <w:jc w:val="both"/>
      </w:pPr>
      <w:r>
        <w:rPr>
          <w:rFonts w:ascii="Times New Roman" w:hAnsi="Times New Roman"/>
          <w:b w:val="false"/>
          <w:i w:val="false"/>
          <w:color w:val="000000"/>
          <w:sz w:val="28"/>
        </w:rPr>
        <w:t>Знаки препинания в сложном предложении.</w:t>
      </w:r>
    </w:p>
    <w:p>
      <w:pPr>
        <w:spacing w:before="0" w:after="0" w:line="264"/>
        <w:ind w:firstLine="600"/>
        <w:jc w:val="both"/>
      </w:pPr>
      <w:r>
        <w:rPr>
          <w:rFonts w:ascii="Times New Roman" w:hAnsi="Times New Roman"/>
          <w:b w:val="false"/>
          <w:i w:val="false"/>
          <w:color w:val="000000"/>
          <w:sz w:val="28"/>
        </w:rPr>
        <w:t>Знаки препинания в сложном предложении с разными видами связи.</w:t>
      </w:r>
    </w:p>
    <w:p>
      <w:pPr>
        <w:spacing w:before="0" w:after="0" w:line="264"/>
        <w:ind w:firstLine="600"/>
        <w:jc w:val="both"/>
      </w:pPr>
      <w:r>
        <w:rPr>
          <w:rFonts w:ascii="Times New Roman" w:hAnsi="Times New Roman"/>
          <w:b w:val="false"/>
          <w:i w:val="false"/>
          <w:color w:val="000000"/>
          <w:sz w:val="28"/>
        </w:rPr>
        <w:t>Знаки препинания при передаче чужой речи.</w:t>
      </w:r>
    </w:p>
    <w:p>
      <w:pPr>
        <w:spacing w:before="0" w:after="0" w:line="264"/>
        <w:ind w:firstLine="600"/>
        <w:jc w:val="both"/>
      </w:pPr>
      <w:r>
        <w:rPr>
          <w:rFonts w:ascii="Times New Roman" w:hAnsi="Times New Roman"/>
          <w:b/>
          <w:i w:val="false"/>
          <w:color w:val="000000"/>
          <w:sz w:val="28"/>
        </w:rPr>
        <w:t>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Функциональная стилистика как раздел лингвистики. Стилистическая норма (повторение, обобщение).</w:t>
      </w:r>
    </w:p>
    <w:p>
      <w:pPr>
        <w:spacing w:before="0" w:after="0" w:line="264"/>
        <w:ind w:firstLine="600"/>
        <w:jc w:val="both"/>
      </w:pPr>
      <w:r>
        <w:rPr>
          <w:rFonts w:ascii="Times New Roman" w:hAnsi="Times New Roman"/>
          <w:b w:val="false"/>
          <w:i w:val="false"/>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pPr>
        <w:spacing w:before="0" w:after="0" w:line="264"/>
        <w:ind w:firstLine="600"/>
        <w:jc w:val="both"/>
      </w:pPr>
      <w:r>
        <w:rPr>
          <w:rFonts w:ascii="Times New Roman" w:hAnsi="Times New Roman"/>
          <w:b w:val="false"/>
          <w:i w:val="false"/>
          <w:color w:val="000000"/>
          <w:sz w:val="28"/>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pPr>
        <w:spacing w:before="0" w:after="0" w:line="264"/>
        <w:ind w:firstLine="600"/>
        <w:jc w:val="both"/>
      </w:pPr>
      <w:r>
        <w:rPr>
          <w:rFonts w:ascii="Times New Roman" w:hAnsi="Times New Roman"/>
          <w:b w:val="false"/>
          <w:i w:val="false"/>
          <w:color w:val="000000"/>
          <w:sz w:val="28"/>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pPr>
        <w:spacing w:before="0" w:after="0" w:line="264"/>
        <w:ind w:firstLine="600"/>
        <w:jc w:val="both"/>
      </w:pPr>
      <w:r>
        <w:rPr>
          <w:rFonts w:ascii="Times New Roman" w:hAnsi="Times New Roman"/>
          <w:b w:val="false"/>
          <w:i w:val="false"/>
          <w:color w:val="000000"/>
          <w:sz w:val="28"/>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pPr>
        <w:spacing w:before="0" w:after="0" w:line="264"/>
        <w:ind w:firstLine="600"/>
        <w:jc w:val="both"/>
      </w:pPr>
      <w:r>
        <w:rPr>
          <w:rFonts w:ascii="Times New Roman" w:hAnsi="Times New Roman"/>
          <w:b w:val="false"/>
          <w:i w:val="false"/>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bookmarkStart w:name="block-2441259" w:id="7"/>
    <w:p>
      <w:pPr>
        <w:sectPr>
          <w:pgSz w:w="11906" w:h="16383" w:orient="portrait"/>
        </w:sectPr>
      </w:pPr>
    </w:p>
    <w:bookmarkEnd w:id="7"/>
    <w:bookmarkEnd w:id="6"/>
    <w:bookmarkStart w:name="block-2441260" w:id="8"/>
    <w:p>
      <w:pPr>
        <w:spacing w:before="0" w:after="0" w:line="264"/>
        <w:ind w:left="120"/>
        <w:jc w:val="both"/>
      </w:pPr>
      <w:r>
        <w:rPr>
          <w:rFonts w:ascii="Times New Roman" w:hAnsi="Times New Roman"/>
          <w:b/>
          <w:i w:val="false"/>
          <w:color w:val="000000"/>
          <w:sz w:val="28"/>
        </w:rPr>
        <w:t>ПЛАНИРУЕМЫЕ РЕЗУЛЬТАТЫ ОСВОЕНИЯ ПРОГРАММЫ ПО РУССКОМУ ЯЗЫКУ НА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i w:val="false"/>
          <w:color w:val="000000"/>
          <w:sz w:val="28"/>
        </w:rPr>
        <w:t>1) гражданского воспитания:</w:t>
      </w:r>
    </w:p>
    <w:p>
      <w:pPr>
        <w:numPr>
          <w:ilvl w:val="0"/>
          <w:numId w:val="2"/>
        </w:numPr>
        <w:spacing w:before="0" w:after="0" w:line="264"/>
        <w:jc w:val="both"/>
      </w:pPr>
      <w:r>
        <w:rPr>
          <w:rFonts w:ascii="Times New Roman" w:hAnsi="Times New Roman"/>
          <w:b w:val="false"/>
          <w:i w:val="false"/>
          <w:color w:val="000000"/>
          <w:sz w:val="28"/>
        </w:rPr>
        <w:t>с</w:t>
      </w:r>
      <w:r>
        <w:rPr>
          <w:rFonts w:ascii="Times New Roman" w:hAnsi="Times New Roman"/>
          <w:b w:val="false"/>
          <w:i w:val="false"/>
          <w:color w:val="000000"/>
          <w:spacing w:val="-3"/>
          <w:sz w:val="28"/>
        </w:rPr>
        <w:t>формированность гражданской позиции обучающегося как активного и ответственного члена российского общества;</w:t>
      </w:r>
    </w:p>
    <w:p>
      <w:pPr>
        <w:numPr>
          <w:ilvl w:val="0"/>
          <w:numId w:val="2"/>
        </w:numPr>
        <w:spacing w:before="0" w:after="0" w:line="264"/>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2"/>
        </w:numPr>
        <w:spacing w:before="0" w:after="0" w:line="264"/>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pPr>
        <w:numPr>
          <w:ilvl w:val="0"/>
          <w:numId w:val="2"/>
        </w:numPr>
        <w:spacing w:before="0" w:after="0" w:line="264"/>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2"/>
        </w:numPr>
        <w:spacing w:before="0" w:after="0" w:line="264"/>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numPr>
          <w:ilvl w:val="0"/>
          <w:numId w:val="2"/>
        </w:numPr>
        <w:spacing w:before="0" w:after="0" w:line="264"/>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2"/>
        </w:numPr>
        <w:spacing w:before="0" w:after="0" w:line="264"/>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r>
        <w:rPr>
          <w:rFonts w:ascii="Times New Roman" w:hAnsi="Times New Roman"/>
          <w:b/>
          <w:i w:val="false"/>
          <w:color w:val="000000"/>
          <w:sz w:val="28"/>
        </w:rPr>
        <w:t>:</w:t>
      </w:r>
    </w:p>
    <w:p>
      <w:pPr>
        <w:numPr>
          <w:ilvl w:val="0"/>
          <w:numId w:val="3"/>
        </w:numPr>
        <w:spacing w:before="0" w:after="0" w:line="264"/>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3"/>
        </w:numPr>
        <w:spacing w:before="0" w:after="0" w:line="264"/>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pPr>
        <w:numPr>
          <w:ilvl w:val="0"/>
          <w:numId w:val="3"/>
        </w:numPr>
        <w:spacing w:before="0" w:after="0" w:line="264"/>
        <w:jc w:val="both"/>
      </w:pPr>
      <w:r>
        <w:rPr>
          <w:rFonts w:ascii="Times New Roman" w:hAnsi="Times New Roman"/>
          <w:b w:val="false"/>
          <w:i w:val="false"/>
          <w:color w:val="000000"/>
          <w:sz w:val="28"/>
        </w:rPr>
        <w:t>идейная убеждённость, готовность к служению Отечеству и его защите,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numPr>
          <w:ilvl w:val="0"/>
          <w:numId w:val="4"/>
        </w:numPr>
        <w:spacing w:before="0" w:after="0" w:line="264"/>
        <w:jc w:val="both"/>
      </w:pPr>
      <w:r>
        <w:rPr>
          <w:rFonts w:ascii="Times New Roman" w:hAnsi="Times New Roman"/>
          <w:b w:val="false"/>
          <w:i w:val="false"/>
          <w:color w:val="000000"/>
          <w:sz w:val="28"/>
        </w:rPr>
        <w:t>осознание духовных ценностей российского народа;</w:t>
      </w:r>
    </w:p>
    <w:p>
      <w:pPr>
        <w:numPr>
          <w:ilvl w:val="0"/>
          <w:numId w:val="4"/>
        </w:numPr>
        <w:spacing w:before="0" w:after="0" w:line="264"/>
        <w:jc w:val="both"/>
      </w:pPr>
      <w:r>
        <w:rPr>
          <w:rFonts w:ascii="Times New Roman" w:hAnsi="Times New Roman"/>
          <w:b w:val="false"/>
          <w:i w:val="false"/>
          <w:color w:val="000000"/>
          <w:sz w:val="28"/>
        </w:rPr>
        <w:t>сформированность нравственного сознания, норм этичного поведения;</w:t>
      </w:r>
    </w:p>
    <w:p>
      <w:pPr>
        <w:numPr>
          <w:ilvl w:val="0"/>
          <w:numId w:val="4"/>
        </w:numPr>
        <w:spacing w:before="0" w:after="0" w:line="264"/>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4"/>
        </w:numPr>
        <w:spacing w:before="0" w:after="0" w:line="264"/>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4"/>
        </w:numPr>
        <w:spacing w:before="0" w:after="0" w:line="264"/>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numPr>
          <w:ilvl w:val="0"/>
          <w:numId w:val="5"/>
        </w:numPr>
        <w:spacing w:before="0" w:after="0" w:line="264"/>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5"/>
        </w:numPr>
        <w:spacing w:before="0" w:after="0" w:line="264"/>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5"/>
        </w:numPr>
        <w:spacing w:before="0" w:after="0" w:line="264"/>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pPr>
        <w:numPr>
          <w:ilvl w:val="0"/>
          <w:numId w:val="5"/>
        </w:numPr>
        <w:spacing w:before="0" w:after="0" w:line="264"/>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pPr>
        <w:spacing w:before="0" w:after="0" w:line="264"/>
        <w:ind w:firstLine="600"/>
        <w:jc w:val="both"/>
      </w:pPr>
      <w:r>
        <w:rPr>
          <w:rFonts w:ascii="Times New Roman" w:hAnsi="Times New Roman"/>
          <w:b/>
          <w:i w:val="false"/>
          <w:color w:val="000000"/>
          <w:sz w:val="28"/>
        </w:rPr>
        <w:t>5) физического воспитания:</w:t>
      </w:r>
    </w:p>
    <w:p>
      <w:pPr>
        <w:numPr>
          <w:ilvl w:val="0"/>
          <w:numId w:val="6"/>
        </w:numPr>
        <w:spacing w:before="0" w:after="0" w:line="264"/>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numPr>
          <w:ilvl w:val="0"/>
          <w:numId w:val="6"/>
        </w:numPr>
        <w:spacing w:before="0" w:after="0" w:line="264"/>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6"/>
        </w:numPr>
        <w:spacing w:before="0" w:after="0" w:line="264"/>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6) трудового воспитания:</w:t>
      </w:r>
    </w:p>
    <w:p>
      <w:pPr>
        <w:numPr>
          <w:ilvl w:val="0"/>
          <w:numId w:val="7"/>
        </w:numPr>
        <w:spacing w:before="0" w:after="0" w:line="264"/>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7"/>
        </w:numPr>
        <w:spacing w:before="0" w:after="0" w:line="264"/>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pPr>
        <w:numPr>
          <w:ilvl w:val="0"/>
          <w:numId w:val="7"/>
        </w:numPr>
        <w:spacing w:before="0" w:after="0" w:line="264"/>
        <w:jc w:val="both"/>
      </w:pPr>
      <w:r>
        <w:rPr>
          <w:rFonts w:ascii="Times New Roman" w:hAnsi="Times New Roman"/>
          <w:b w:val="false"/>
          <w:i w:val="false"/>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pPr>
        <w:numPr>
          <w:ilvl w:val="0"/>
          <w:numId w:val="7"/>
        </w:numPr>
        <w:spacing w:before="0" w:after="0" w:line="264"/>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numPr>
          <w:ilvl w:val="0"/>
          <w:numId w:val="8"/>
        </w:numPr>
        <w:spacing w:before="0" w:after="0" w:line="264"/>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numPr>
          <w:ilvl w:val="0"/>
          <w:numId w:val="8"/>
        </w:numPr>
        <w:spacing w:before="0" w:after="0" w:line="264"/>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8"/>
        </w:numPr>
        <w:spacing w:before="0" w:after="0" w:line="264"/>
        <w:jc w:val="both"/>
      </w:pPr>
      <w:r>
        <w:rPr>
          <w:rFonts w:ascii="Times New Roman" w:hAnsi="Times New Roman"/>
          <w:b w:val="false"/>
          <w:i w:val="false"/>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pPr>
        <w:numPr>
          <w:ilvl w:val="0"/>
          <w:numId w:val="8"/>
        </w:numPr>
        <w:spacing w:before="0" w:after="0" w:line="264"/>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numPr>
          <w:ilvl w:val="0"/>
          <w:numId w:val="9"/>
        </w:numPr>
        <w:spacing w:before="0" w:after="0" w:line="264"/>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numPr>
          <w:ilvl w:val="0"/>
          <w:numId w:val="9"/>
        </w:numPr>
        <w:spacing w:before="0" w:after="0" w:line="264"/>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numPr>
          <w:ilvl w:val="0"/>
          <w:numId w:val="9"/>
        </w:numPr>
        <w:spacing w:before="0" w:after="0" w:line="264"/>
        <w:jc w:val="both"/>
      </w:pPr>
      <w:r>
        <w:rPr>
          <w:rFonts w:ascii="Times New Roman" w:hAnsi="Times New Roman"/>
          <w:b w:val="false"/>
          <w:i w:val="false"/>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pPr>
        <w:numPr>
          <w:ilvl w:val="0"/>
          <w:numId w:val="10"/>
        </w:numPr>
        <w:spacing w:before="0" w:after="0" w:line="264"/>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pPr>
        <w:numPr>
          <w:ilvl w:val="0"/>
          <w:numId w:val="10"/>
        </w:numPr>
        <w:spacing w:before="0" w:after="0" w:line="264"/>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pPr>
        <w:numPr>
          <w:ilvl w:val="0"/>
          <w:numId w:val="10"/>
        </w:numPr>
        <w:spacing w:before="0" w:after="0" w:line="264"/>
        <w:jc w:val="both"/>
      </w:pPr>
      <w:r>
        <w:rPr>
          <w:rFonts w:ascii="Times New Roman" w:hAnsi="Times New Roman"/>
          <w:b w:val="false"/>
          <w:i w:val="false"/>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numPr>
          <w:ilvl w:val="0"/>
          <w:numId w:val="10"/>
        </w:numPr>
        <w:spacing w:before="0" w:after="0" w:line="264"/>
        <w:jc w:val="both"/>
      </w:pPr>
      <w:r>
        <w:rPr>
          <w:rFonts w:ascii="Times New Roman" w:hAnsi="Times New Roman"/>
          <w:b w:val="false"/>
          <w:i w:val="false"/>
          <w:color w:val="000000"/>
          <w:sz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pPr>
        <w:numPr>
          <w:ilvl w:val="0"/>
          <w:numId w:val="10"/>
        </w:numPr>
        <w:spacing w:before="0" w:after="0" w:line="264"/>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pPr>
        <w:spacing w:before="0" w:after="0" w:line="264"/>
        <w:ind w:firstLine="600"/>
        <w:jc w:val="both"/>
      </w:pPr>
      <w:r>
        <w:rPr>
          <w:rFonts w:ascii="Times New Roman" w:hAnsi="Times New Roman"/>
          <w:b w:val="false"/>
          <w:i w:val="false"/>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numPr>
          <w:ilvl w:val="0"/>
          <w:numId w:val="11"/>
        </w:numPr>
        <w:spacing w:before="0" w:after="0" w:line="264"/>
        <w:jc w:val="both"/>
      </w:pPr>
      <w:r>
        <w:rPr>
          <w:rFonts w:ascii="Times New Roman" w:hAnsi="Times New Roman"/>
          <w:b w:val="false"/>
          <w:i w:val="false"/>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pPr>
        <w:numPr>
          <w:ilvl w:val="0"/>
          <w:numId w:val="11"/>
        </w:numPr>
        <w:spacing w:before="0" w:after="0" w:line="264"/>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1"/>
        </w:numPr>
        <w:spacing w:before="0" w:after="0" w:line="264"/>
        <w:jc w:val="both"/>
      </w:pPr>
      <w:r>
        <w:rPr>
          <w:rFonts w:ascii="Times New Roman" w:hAnsi="Times New Roman"/>
          <w:b w:val="false"/>
          <w:i w:val="false"/>
          <w:color w:val="000000"/>
          <w:sz w:val="28"/>
        </w:rPr>
        <w:t>выявлять закономерности и противоречия языковых явлений, данных в наблюдении;</w:t>
      </w:r>
    </w:p>
    <w:p>
      <w:pPr>
        <w:numPr>
          <w:ilvl w:val="0"/>
          <w:numId w:val="11"/>
        </w:numPr>
        <w:spacing w:before="0" w:after="0" w:line="264"/>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1"/>
        </w:numPr>
        <w:spacing w:before="0" w:after="0" w:line="264"/>
        <w:jc w:val="both"/>
      </w:pPr>
      <w:r>
        <w:rPr>
          <w:rFonts w:ascii="Times New Roman" w:hAnsi="Times New Roman"/>
          <w:b w:val="false"/>
          <w:i w:val="false"/>
          <w:color w:val="000000"/>
          <w:sz w:val="28"/>
        </w:rPr>
        <w:t>вносить коррективы в деятельность, оценивать риски и соответствие результатов целям;</w:t>
      </w:r>
    </w:p>
    <w:p>
      <w:pPr>
        <w:numPr>
          <w:ilvl w:val="0"/>
          <w:numId w:val="11"/>
        </w:numPr>
        <w:spacing w:before="0" w:after="0" w:line="264"/>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pPr>
        <w:numPr>
          <w:ilvl w:val="0"/>
          <w:numId w:val="11"/>
        </w:numPr>
        <w:spacing w:before="0" w:after="0" w:line="264"/>
        <w:jc w:val="both"/>
      </w:pPr>
      <w:r>
        <w:rPr>
          <w:rFonts w:ascii="Times New Roman" w:hAnsi="Times New Roman"/>
          <w:b w:val="false"/>
          <w:i w:val="false"/>
          <w:color w:val="000000"/>
          <w:sz w:val="28"/>
        </w:rPr>
        <w:t>развивать креативное мышление при решении жизненных проблем с учётом собственного речевого и читательского опыта.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2"/>
        </w:numPr>
        <w:spacing w:before="0" w:after="0" w:line="264"/>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в том </w:t>
      </w:r>
      <w:r>
        <w:rPr>
          <w:rFonts w:ascii="Times New Roman" w:hAnsi="Times New Roman"/>
          <w:b w:val="false"/>
          <w:i w:val="false"/>
          <w:color w:val="000000"/>
          <w:sz w:val="28"/>
        </w:rPr>
        <w:t>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pPr>
        <w:numPr>
          <w:ilvl w:val="0"/>
          <w:numId w:val="12"/>
        </w:numPr>
        <w:spacing w:before="0" w:after="0" w:line="264"/>
        <w:jc w:val="both"/>
      </w:pPr>
      <w:r>
        <w:rPr>
          <w:rFonts w:ascii="Times New Roman" w:hAnsi="Times New Roman"/>
          <w:b w:val="false"/>
          <w:i w:val="false"/>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2"/>
        </w:numPr>
        <w:spacing w:before="0" w:after="0" w:line="264"/>
        <w:jc w:val="both"/>
      </w:pPr>
      <w:r>
        <w:rPr>
          <w:rFonts w:ascii="Times New Roman" w:hAnsi="Times New Roman"/>
          <w:b w:val="false"/>
          <w:i w:val="false"/>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pPr>
        <w:numPr>
          <w:ilvl w:val="0"/>
          <w:numId w:val="12"/>
        </w:numPr>
        <w:spacing w:before="0" w:after="0" w:line="264"/>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разнообразных жизненных ситуациях;</w:t>
      </w:r>
    </w:p>
    <w:p>
      <w:pPr>
        <w:numPr>
          <w:ilvl w:val="0"/>
          <w:numId w:val="12"/>
        </w:numPr>
        <w:spacing w:before="0" w:after="0" w:line="264"/>
        <w:jc w:val="both"/>
      </w:pPr>
      <w:r>
        <w:rPr>
          <w:rFonts w:ascii="Times New Roman" w:hAnsi="Times New Roman"/>
          <w:b w:val="false"/>
          <w:i w:val="false"/>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pPr>
        <w:numPr>
          <w:ilvl w:val="0"/>
          <w:numId w:val="12"/>
        </w:numPr>
        <w:spacing w:before="0" w:after="0" w:line="264"/>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12"/>
        </w:numPr>
        <w:spacing w:before="0" w:after="0" w:line="264"/>
        <w:jc w:val="both"/>
      </w:pPr>
      <w:r>
        <w:rPr>
          <w:rFonts w:ascii="Times New Roman" w:hAnsi="Times New Roman"/>
          <w:b w:val="false"/>
          <w:i w:val="false"/>
          <w:color w:val="000000"/>
          <w:sz w:val="28"/>
        </w:rPr>
        <w:t>давать оценку новым ситуациям, приобретённому опыту;</w:t>
      </w:r>
    </w:p>
    <w:p>
      <w:pPr>
        <w:numPr>
          <w:ilvl w:val="0"/>
          <w:numId w:val="12"/>
        </w:numPr>
        <w:spacing w:before="0" w:after="0" w:line="264"/>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2"/>
        </w:numPr>
        <w:spacing w:before="0" w:after="0" w:line="264"/>
        <w:jc w:val="both"/>
      </w:pPr>
      <w:r>
        <w:rPr>
          <w:rFonts w:ascii="Times New Roman" w:hAnsi="Times New Roman"/>
          <w:b w:val="false"/>
          <w:i w:val="false"/>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pPr>
        <w:numPr>
          <w:ilvl w:val="0"/>
          <w:numId w:val="12"/>
        </w:numPr>
        <w:spacing w:before="0" w:after="0" w:line="264"/>
        <w:jc w:val="both"/>
      </w:pPr>
      <w:r>
        <w:rPr>
          <w:rFonts w:ascii="Times New Roman" w:hAnsi="Times New Roman"/>
          <w:b w:val="false"/>
          <w:i w:val="false"/>
          <w:color w:val="000000"/>
          <w:sz w:val="28"/>
        </w:rPr>
        <w:t>выдвигать новые идеи, оригинальные подходы, предлагать альтернативные способы решения проблем.</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работать с информацией</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3"/>
        </w:numPr>
        <w:spacing w:before="0" w:after="0" w:line="264"/>
        <w:jc w:val="both"/>
      </w:pPr>
      <w:r>
        <w:rPr>
          <w:rFonts w:ascii="Times New Roman" w:hAnsi="Times New Roman"/>
          <w:b w:val="false"/>
          <w:i w:val="false"/>
          <w:color w:val="000000"/>
          <w:sz w:val="28"/>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numPr>
          <w:ilvl w:val="0"/>
          <w:numId w:val="13"/>
        </w:numPr>
        <w:spacing w:before="0" w:after="0" w:line="264"/>
        <w:jc w:val="both"/>
      </w:pPr>
      <w:r>
        <w:rPr>
          <w:rFonts w:ascii="Times New Roman" w:hAnsi="Times New Roman"/>
          <w:b w:val="false"/>
          <w:i w:val="false"/>
          <w:color w:val="000000"/>
          <w:sz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pPr>
        <w:numPr>
          <w:ilvl w:val="0"/>
          <w:numId w:val="13"/>
        </w:numPr>
        <w:spacing w:before="0" w:after="0" w:line="264"/>
        <w:jc w:val="both"/>
      </w:pPr>
      <w:r>
        <w:rPr>
          <w:rFonts w:ascii="Times New Roman" w:hAnsi="Times New Roman"/>
          <w:b w:val="false"/>
          <w:i w:val="false"/>
          <w:color w:val="000000"/>
          <w:sz w:val="28"/>
        </w:rPr>
        <w:t>оценивать достоверность, легитимность информации, её соответствие правовым и морально-этическим нормам;</w:t>
      </w:r>
    </w:p>
    <w:p>
      <w:pPr>
        <w:numPr>
          <w:ilvl w:val="0"/>
          <w:numId w:val="13"/>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3"/>
        </w:numPr>
        <w:spacing w:before="0" w:after="0" w:line="264"/>
        <w:jc w:val="both"/>
      </w:pPr>
      <w:r>
        <w:rPr>
          <w:rFonts w:ascii="Times New Roman" w:hAnsi="Times New Roman"/>
          <w:b w:val="false"/>
          <w:i w:val="false"/>
          <w:color w:val="000000"/>
          <w:sz w:val="28"/>
        </w:rPr>
        <w:t>владеть навыками защиты личной информации, соблюдать требования информационной безопасности.</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 xml:space="preserve">умения общения </w:t>
      </w:r>
      <w:r>
        <w:rPr>
          <w:rFonts w:ascii="Times New Roman" w:hAnsi="Times New Roman"/>
          <w:b w:val="false"/>
          <w:i w:val="false"/>
          <w:color w:val="000000"/>
          <w:sz w:val="28"/>
        </w:rPr>
        <w:t>как часть коммуникативных универсальных учебных действий:</w:t>
      </w:r>
    </w:p>
    <w:p>
      <w:pPr>
        <w:numPr>
          <w:ilvl w:val="0"/>
          <w:numId w:val="14"/>
        </w:numPr>
        <w:spacing w:before="0" w:after="0" w:line="264"/>
        <w:jc w:val="both"/>
      </w:pPr>
      <w:r>
        <w:rPr>
          <w:rFonts w:ascii="Times New Roman" w:hAnsi="Times New Roman"/>
          <w:b w:val="false"/>
          <w:i w:val="false"/>
          <w:color w:val="000000"/>
          <w:sz w:val="28"/>
        </w:rPr>
        <w:t>осуществлять коммуникацию во всех сферах жизни;</w:t>
      </w:r>
    </w:p>
    <w:p>
      <w:pPr>
        <w:numPr>
          <w:ilvl w:val="0"/>
          <w:numId w:val="14"/>
        </w:numPr>
        <w:spacing w:before="0" w:after="0" w:line="264"/>
        <w:jc w:val="both"/>
      </w:pPr>
      <w:r>
        <w:rPr>
          <w:rFonts w:ascii="Times New Roman" w:hAnsi="Times New Roman"/>
          <w:b w:val="false"/>
          <w:i w:val="false"/>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pPr>
        <w:numPr>
          <w:ilvl w:val="0"/>
          <w:numId w:val="14"/>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 аргументированно вести диалог;</w:t>
      </w:r>
    </w:p>
    <w:p>
      <w:pPr>
        <w:numPr>
          <w:ilvl w:val="0"/>
          <w:numId w:val="14"/>
        </w:numPr>
        <w:spacing w:before="0" w:after="0" w:line="264"/>
        <w:jc w:val="both"/>
      </w:pPr>
      <w:r>
        <w:rPr>
          <w:rFonts w:ascii="Times New Roman" w:hAnsi="Times New Roman"/>
          <w:b w:val="false"/>
          <w:i w:val="false"/>
          <w:color w:val="000000"/>
          <w:sz w:val="28"/>
        </w:rPr>
        <w:t>развёрнуто, логично и корректно с точки зрения культуры речи излагать своё мнение, строить высказывание.</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самоорганизации</w:t>
      </w:r>
      <w:r>
        <w:rPr>
          <w:rFonts w:ascii="Times New Roman" w:hAnsi="Times New Roman"/>
          <w:b w:val="false"/>
          <w:i w:val="false"/>
          <w:color w:val="000000"/>
          <w:sz w:val="28"/>
        </w:rPr>
        <w:t xml:space="preserve"> как части регулятивных универсальных учебных действий:</w:t>
      </w:r>
    </w:p>
    <w:p>
      <w:pPr>
        <w:numPr>
          <w:ilvl w:val="0"/>
          <w:numId w:val="15"/>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15"/>
        </w:numPr>
        <w:spacing w:before="0" w:after="0" w:line="264"/>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15"/>
        </w:numPr>
        <w:spacing w:before="0" w:after="0" w:line="264"/>
        <w:jc w:val="both"/>
      </w:pPr>
      <w:r>
        <w:rPr>
          <w:rFonts w:ascii="Times New Roman" w:hAnsi="Times New Roman"/>
          <w:b w:val="false"/>
          <w:i w:val="false"/>
          <w:color w:val="000000"/>
          <w:sz w:val="28"/>
        </w:rPr>
        <w:t>делать осознанный выбор, уметь аргументировать его, брать ответственность за результаты выбора;</w:t>
      </w:r>
    </w:p>
    <w:p>
      <w:pPr>
        <w:numPr>
          <w:ilvl w:val="0"/>
          <w:numId w:val="15"/>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15"/>
        </w:numPr>
        <w:spacing w:before="0" w:after="0" w:line="264"/>
        <w:jc w:val="both"/>
      </w:pPr>
      <w:r>
        <w:rPr>
          <w:rFonts w:ascii="Times New Roman" w:hAnsi="Times New Roman"/>
          <w:b w:val="false"/>
          <w:i w:val="false"/>
          <w:color w:val="000000"/>
          <w:sz w:val="28"/>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самоконтроля, принятия себя и других</w:t>
      </w:r>
      <w:r>
        <w:rPr>
          <w:rFonts w:ascii="Times New Roman" w:hAnsi="Times New Roman"/>
          <w:b w:val="false"/>
          <w:i w:val="false"/>
          <w:color w:val="000000"/>
          <w:sz w:val="28"/>
        </w:rPr>
        <w:t xml:space="preserve"> как части регулятивных универсальных учебных действий:</w:t>
      </w:r>
    </w:p>
    <w:p>
      <w:pPr>
        <w:numPr>
          <w:ilvl w:val="0"/>
          <w:numId w:val="16"/>
        </w:numPr>
        <w:spacing w:before="0" w:after="0" w:line="264"/>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numPr>
          <w:ilvl w:val="0"/>
          <w:numId w:val="16"/>
        </w:numPr>
        <w:spacing w:before="0" w:after="0" w:line="264"/>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pPr>
        <w:numPr>
          <w:ilvl w:val="0"/>
          <w:numId w:val="16"/>
        </w:numPr>
        <w:spacing w:before="0" w:after="0" w:line="264"/>
        <w:jc w:val="both"/>
      </w:pPr>
      <w:r>
        <w:rPr>
          <w:rFonts w:ascii="Times New Roman" w:hAnsi="Times New Roman"/>
          <w:b w:val="false"/>
          <w:i w:val="false"/>
          <w:color w:val="000000"/>
          <w:sz w:val="28"/>
        </w:rPr>
        <w:t>уметь оценивать риски и своевременно принимать решение по их снижению;</w:t>
      </w:r>
    </w:p>
    <w:p>
      <w:pPr>
        <w:numPr>
          <w:ilvl w:val="0"/>
          <w:numId w:val="16"/>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6"/>
        </w:numPr>
        <w:spacing w:before="0" w:after="0" w:line="264"/>
        <w:jc w:val="both"/>
      </w:pPr>
      <w:r>
        <w:rPr>
          <w:rFonts w:ascii="Times New Roman" w:hAnsi="Times New Roman"/>
          <w:b w:val="false"/>
          <w:i w:val="false"/>
          <w:color w:val="000000"/>
          <w:sz w:val="28"/>
        </w:rPr>
        <w:t>принимать мотивы и аргументы других людей при анализе результатов деятельности;</w:t>
      </w:r>
    </w:p>
    <w:p>
      <w:pPr>
        <w:numPr>
          <w:ilvl w:val="0"/>
          <w:numId w:val="16"/>
        </w:numPr>
        <w:spacing w:before="0" w:after="0" w:line="264"/>
        <w:jc w:val="both"/>
      </w:pPr>
      <w:r>
        <w:rPr>
          <w:rFonts w:ascii="Times New Roman" w:hAnsi="Times New Roman"/>
          <w:b w:val="false"/>
          <w:i w:val="false"/>
          <w:color w:val="000000"/>
          <w:sz w:val="28"/>
        </w:rPr>
        <w:t>признавать своё право и право других на ошибку;</w:t>
      </w:r>
    </w:p>
    <w:p>
      <w:pPr>
        <w:numPr>
          <w:ilvl w:val="0"/>
          <w:numId w:val="16"/>
        </w:numPr>
        <w:spacing w:before="0" w:after="0" w:line="264"/>
        <w:jc w:val="both"/>
      </w:pPr>
      <w:r>
        <w:rPr>
          <w:rFonts w:ascii="Times New Roman" w:hAnsi="Times New Roman"/>
          <w:b w:val="false"/>
          <w:i w:val="false"/>
          <w:color w:val="000000"/>
          <w:sz w:val="28"/>
        </w:rPr>
        <w:t>развивать способность видеть мир с позиции другого человека.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совместной деятельности:</w:t>
      </w:r>
    </w:p>
    <w:p>
      <w:pPr>
        <w:numPr>
          <w:ilvl w:val="0"/>
          <w:numId w:val="17"/>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17"/>
        </w:numPr>
        <w:spacing w:before="0" w:after="0" w:line="264"/>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numPr>
          <w:ilvl w:val="0"/>
          <w:numId w:val="17"/>
        </w:numPr>
        <w:spacing w:before="0" w:after="0" w:line="264"/>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pPr>
        <w:numPr>
          <w:ilvl w:val="0"/>
          <w:numId w:val="17"/>
        </w:numPr>
        <w:spacing w:before="0" w:after="0" w:line="264"/>
        <w:jc w:val="both"/>
      </w:pPr>
      <w:r>
        <w:rPr>
          <w:rFonts w:ascii="Times New Roman" w:hAnsi="Times New Roman"/>
          <w:b w:val="false"/>
          <w:i w:val="false"/>
          <w:color w:val="000000"/>
          <w:sz w:val="28"/>
        </w:rPr>
        <w:t>оценивать качество своего вклада и вклада каждого участника команды в общий результат по разработанным критериям;</w:t>
      </w:r>
    </w:p>
    <w:p>
      <w:pPr>
        <w:numPr>
          <w:ilvl w:val="0"/>
          <w:numId w:val="17"/>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ПРЕДМЕТНЫЕ РЕЗУЛЬТАТЫ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в 10 классе обучающийся получит следующие предметные результаты по отдельным темам программы по русскому языку:</w:t>
      </w: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Иметь представление о языке как знаковой системе, об основных функциях языка; о лингвистике как науке.</w:t>
      </w:r>
    </w:p>
    <w:p>
      <w:pPr>
        <w:spacing w:before="0" w:after="0" w:line="264"/>
        <w:ind w:firstLine="600"/>
        <w:jc w:val="both"/>
      </w:pPr>
      <w:r>
        <w:rPr>
          <w:rFonts w:ascii="Times New Roman" w:hAnsi="Times New Roman"/>
          <w:b w:val="false"/>
          <w:i w:val="false"/>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pPr>
        <w:spacing w:before="0" w:after="0" w:line="264"/>
        <w:ind w:firstLine="600"/>
        <w:jc w:val="both"/>
      </w:pPr>
      <w:r>
        <w:rPr>
          <w:rFonts w:ascii="Times New Roman" w:hAnsi="Times New Roman"/>
          <w:b w:val="false"/>
          <w:i w:val="false"/>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pPr>
        <w:spacing w:before="0" w:after="0" w:line="264"/>
        <w:ind w:firstLine="600"/>
        <w:jc w:val="both"/>
      </w:pPr>
      <w:r>
        <w:rPr>
          <w:rFonts w:ascii="Times New Roman" w:hAnsi="Times New Roman"/>
          <w:b w:val="false"/>
          <w:i w:val="false"/>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Система языка. Культура речи</w:t>
      </w:r>
    </w:p>
    <w:p>
      <w:pPr>
        <w:spacing w:before="0" w:after="0" w:line="264"/>
        <w:ind w:firstLine="600"/>
        <w:jc w:val="both"/>
      </w:pPr>
      <w:r>
        <w:rPr>
          <w:rFonts w:ascii="Times New Roman" w:hAnsi="Times New Roman"/>
          <w:b w:val="false"/>
          <w:i w:val="false"/>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pPr>
        <w:spacing w:before="0" w:after="0" w:line="264"/>
        <w:ind w:firstLine="600"/>
        <w:jc w:val="both"/>
      </w:pPr>
      <w:r>
        <w:rPr>
          <w:rFonts w:ascii="Times New Roman" w:hAnsi="Times New Roman"/>
          <w:b w:val="false"/>
          <w:i w:val="false"/>
          <w:color w:val="000000"/>
          <w:sz w:val="28"/>
        </w:rPr>
        <w:t>Иметь представление о культуре речи как разделе лингвистики.</w:t>
      </w:r>
    </w:p>
    <w:p>
      <w:pPr>
        <w:spacing w:before="0" w:after="0" w:line="264"/>
        <w:ind w:firstLine="600"/>
        <w:jc w:val="both"/>
      </w:pPr>
      <w:r>
        <w:rPr>
          <w:rFonts w:ascii="Times New Roman" w:hAnsi="Times New Roman"/>
          <w:b w:val="false"/>
          <w:i w:val="false"/>
          <w:color w:val="000000"/>
          <w:sz w:val="28"/>
        </w:rPr>
        <w:t>Комментировать нормативный, коммуникативный и этический аспекты культуры речи, приводить соответствующие примеры.</w:t>
      </w:r>
    </w:p>
    <w:p>
      <w:pPr>
        <w:spacing w:before="0" w:after="0" w:line="264"/>
        <w:ind w:firstLine="600"/>
        <w:jc w:val="both"/>
      </w:pPr>
      <w:r>
        <w:rPr>
          <w:rFonts w:ascii="Times New Roman" w:hAnsi="Times New Roman"/>
          <w:b w:val="false"/>
          <w:i w:val="false"/>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Иметь представление о языковой норме, её видах.</w:t>
      </w:r>
    </w:p>
    <w:p>
      <w:pPr>
        <w:spacing w:before="0" w:after="0" w:line="264"/>
        <w:ind w:firstLine="600"/>
        <w:jc w:val="both"/>
      </w:pPr>
      <w:r>
        <w:rPr>
          <w:rFonts w:ascii="Times New Roman" w:hAnsi="Times New Roman"/>
          <w:b w:val="false"/>
          <w:i w:val="false"/>
          <w:color w:val="000000"/>
          <w:sz w:val="28"/>
        </w:rPr>
        <w:t>Использовать словари русского языка в учебной деятельности.</w:t>
      </w:r>
    </w:p>
    <w:p>
      <w:pPr>
        <w:spacing w:before="0" w:after="0" w:line="264"/>
        <w:ind w:firstLine="600"/>
        <w:jc w:val="both"/>
      </w:pPr>
      <w:r>
        <w:rPr>
          <w:rFonts w:ascii="Times New Roman" w:hAnsi="Times New Roman"/>
          <w:b/>
          <w:i w:val="false"/>
          <w:color w:val="000000"/>
          <w:sz w:val="28"/>
        </w:rPr>
        <w:t>Фонетика. Орфоэпия. Орфоэпические нормы</w:t>
      </w:r>
    </w:p>
    <w:p>
      <w:pPr>
        <w:spacing w:before="0" w:after="0" w:line="264"/>
        <w:ind w:firstLine="600"/>
        <w:jc w:val="both"/>
      </w:pPr>
      <w:r>
        <w:rPr>
          <w:rFonts w:ascii="Times New Roman" w:hAnsi="Times New Roman"/>
          <w:b w:val="false"/>
          <w:i w:val="false"/>
          <w:color w:val="000000"/>
          <w:sz w:val="28"/>
        </w:rPr>
        <w:t>Выполнять фонетический анализ слова.</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фонетики в тексте.</w:t>
      </w:r>
    </w:p>
    <w:p>
      <w:pPr>
        <w:spacing w:before="0" w:after="0" w:line="264"/>
        <w:ind w:firstLine="600"/>
        <w:jc w:val="both"/>
      </w:pPr>
      <w:r>
        <w:rPr>
          <w:rFonts w:ascii="Times New Roman" w:hAnsi="Times New Roman"/>
          <w:b w:val="false"/>
          <w:i w:val="false"/>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pPr>
        <w:spacing w:before="0" w:after="0" w:line="264"/>
        <w:ind w:firstLine="600"/>
        <w:jc w:val="both"/>
      </w:pPr>
      <w:r>
        <w:rPr>
          <w:rFonts w:ascii="Times New Roman" w:hAnsi="Times New Roman"/>
          <w:b w:val="false"/>
          <w:i w:val="false"/>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основные произносительные и акцентологические нормы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Использовать орфоэпический словарь.</w:t>
      </w:r>
    </w:p>
    <w:p>
      <w:pPr>
        <w:spacing w:before="0" w:after="0" w:line="264"/>
        <w:ind w:firstLine="600"/>
        <w:jc w:val="both"/>
      </w:pPr>
      <w:r>
        <w:rPr>
          <w:rFonts w:ascii="Times New Roman" w:hAnsi="Times New Roman"/>
          <w:b/>
          <w:i w:val="false"/>
          <w:color w:val="000000"/>
          <w:sz w:val="28"/>
        </w:rPr>
        <w:t>Лексикология и фразеология. Лексические нормы</w:t>
      </w:r>
    </w:p>
    <w:p>
      <w:pPr>
        <w:spacing w:before="0" w:after="0" w:line="264"/>
        <w:ind w:firstLine="600"/>
        <w:jc w:val="both"/>
      </w:pPr>
      <w:r>
        <w:rPr>
          <w:rFonts w:ascii="Times New Roman" w:hAnsi="Times New Roman"/>
          <w:b w:val="false"/>
          <w:i w:val="false"/>
          <w:color w:val="000000"/>
          <w:sz w:val="28"/>
        </w:rPr>
        <w:t>Выполнять лексический анализ слова.</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лексики.</w:t>
      </w:r>
    </w:p>
    <w:p>
      <w:pPr>
        <w:spacing w:before="0" w:after="0" w:line="264"/>
        <w:ind w:firstLine="600"/>
        <w:jc w:val="both"/>
      </w:pPr>
      <w:r>
        <w:rPr>
          <w:rFonts w:ascii="Times New Roman" w:hAnsi="Times New Roman"/>
          <w:b w:val="false"/>
          <w:i w:val="false"/>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лексические нормы.</w:t>
      </w:r>
    </w:p>
    <w:p>
      <w:pPr>
        <w:spacing w:before="0" w:after="0" w:line="264"/>
        <w:ind w:firstLine="600"/>
        <w:jc w:val="both"/>
      </w:pPr>
      <w:r>
        <w:rPr>
          <w:rFonts w:ascii="Times New Roman" w:hAnsi="Times New Roman"/>
          <w:b w:val="false"/>
          <w:i w:val="false"/>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pPr>
        <w:spacing w:before="0" w:after="0" w:line="264"/>
        <w:ind w:firstLine="600"/>
        <w:jc w:val="both"/>
      </w:pPr>
      <w:r>
        <w:rPr>
          <w:rFonts w:ascii="Times New Roman" w:hAnsi="Times New Roman"/>
          <w:b w:val="false"/>
          <w:i w:val="false"/>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pPr>
        <w:spacing w:before="0" w:after="0" w:line="264"/>
        <w:ind w:firstLine="600"/>
        <w:jc w:val="both"/>
      </w:pPr>
      <w:r>
        <w:rPr>
          <w:rFonts w:ascii="Times New Roman" w:hAnsi="Times New Roman"/>
          <w:b/>
          <w:i w:val="false"/>
          <w:color w:val="000000"/>
          <w:sz w:val="28"/>
        </w:rPr>
        <w:t>Морфемика и словообразование. Словообразовательные нормы</w:t>
      </w:r>
    </w:p>
    <w:p>
      <w:pPr>
        <w:spacing w:before="0" w:after="0" w:line="264"/>
        <w:ind w:firstLine="600"/>
        <w:jc w:val="both"/>
      </w:pPr>
      <w:r>
        <w:rPr>
          <w:rFonts w:ascii="Times New Roman" w:hAnsi="Times New Roman"/>
          <w:b w:val="false"/>
          <w:i w:val="false"/>
          <w:color w:val="000000"/>
          <w:sz w:val="28"/>
        </w:rPr>
        <w:t>Выполнять морфемный и словообразовательный анализ слова.</w:t>
      </w:r>
    </w:p>
    <w:p>
      <w:pPr>
        <w:spacing w:before="0" w:after="0" w:line="264"/>
        <w:ind w:firstLine="600"/>
        <w:jc w:val="both"/>
      </w:pPr>
      <w:r>
        <w:rPr>
          <w:rFonts w:ascii="Times New Roman" w:hAnsi="Times New Roman"/>
          <w:b w:val="false"/>
          <w:i w:val="false"/>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pPr>
        <w:spacing w:before="0" w:after="0" w:line="264"/>
        <w:ind w:firstLine="600"/>
        <w:jc w:val="both"/>
      </w:pPr>
      <w:r>
        <w:rPr>
          <w:rFonts w:ascii="Times New Roman" w:hAnsi="Times New Roman"/>
          <w:b w:val="false"/>
          <w:i w:val="false"/>
          <w:color w:val="000000"/>
          <w:sz w:val="28"/>
        </w:rPr>
        <w:t>Использовать словообразовательный словарь.</w:t>
      </w:r>
    </w:p>
    <w:p>
      <w:pPr>
        <w:spacing w:before="0" w:after="0" w:line="264"/>
        <w:ind w:firstLine="600"/>
        <w:jc w:val="both"/>
      </w:pPr>
      <w:r>
        <w:rPr>
          <w:rFonts w:ascii="Times New Roman" w:hAnsi="Times New Roman"/>
          <w:b/>
          <w:i w:val="false"/>
          <w:color w:val="000000"/>
          <w:sz w:val="28"/>
        </w:rPr>
        <w:t>Морфология. Морфологические нормы</w:t>
      </w:r>
    </w:p>
    <w:p>
      <w:pPr>
        <w:spacing w:before="0" w:after="0" w:line="264"/>
        <w:ind w:firstLine="600"/>
        <w:jc w:val="both"/>
      </w:pPr>
      <w:r>
        <w:rPr>
          <w:rFonts w:ascii="Times New Roman" w:hAnsi="Times New Roman"/>
          <w:b w:val="false"/>
          <w:i w:val="false"/>
          <w:color w:val="000000"/>
          <w:sz w:val="28"/>
        </w:rPr>
        <w:t>Выполнять морфологический анализ слова.</w:t>
      </w:r>
    </w:p>
    <w:p>
      <w:pPr>
        <w:spacing w:before="0" w:after="0" w:line="264"/>
        <w:ind w:firstLine="600"/>
        <w:jc w:val="both"/>
      </w:pPr>
      <w:r>
        <w:rPr>
          <w:rFonts w:ascii="Times New Roman" w:hAnsi="Times New Roman"/>
          <w:b w:val="false"/>
          <w:i w:val="false"/>
          <w:color w:val="000000"/>
          <w:sz w:val="28"/>
        </w:rPr>
        <w:t>Определять особенности употребления в тексте слов разных частей речи.</w:t>
      </w:r>
    </w:p>
    <w:p>
      <w:pPr>
        <w:spacing w:before="0" w:after="0" w:line="264"/>
        <w:ind w:firstLine="600"/>
        <w:jc w:val="both"/>
      </w:pPr>
      <w:r>
        <w:rPr>
          <w:rFonts w:ascii="Times New Roman" w:hAnsi="Times New Roman"/>
          <w:b w:val="false"/>
          <w:i w:val="false"/>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морфологические нормы.</w:t>
      </w:r>
    </w:p>
    <w:p>
      <w:pPr>
        <w:spacing w:before="0" w:after="0" w:line="264"/>
        <w:ind w:firstLine="600"/>
        <w:jc w:val="both"/>
      </w:pPr>
      <w:r>
        <w:rPr>
          <w:rFonts w:ascii="Times New Roman" w:hAnsi="Times New Roman"/>
          <w:b w:val="false"/>
          <w:i w:val="false"/>
          <w:color w:val="000000"/>
          <w:sz w:val="28"/>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pPr>
        <w:spacing w:before="0" w:after="0" w:line="264"/>
        <w:ind w:firstLine="600"/>
        <w:jc w:val="both"/>
      </w:pPr>
      <w:r>
        <w:rPr>
          <w:rFonts w:ascii="Times New Roman" w:hAnsi="Times New Roman"/>
          <w:b w:val="false"/>
          <w:i w:val="false"/>
          <w:color w:val="000000"/>
          <w:sz w:val="28"/>
        </w:rPr>
        <w:t>Использовать словарь грамматических трудностей, справочники.</w:t>
      </w:r>
    </w:p>
    <w:p>
      <w:pPr>
        <w:spacing w:before="0" w:after="0" w:line="264"/>
        <w:ind w:firstLine="600"/>
        <w:jc w:val="both"/>
      </w:pPr>
      <w:r>
        <w:rPr>
          <w:rFonts w:ascii="Times New Roman" w:hAnsi="Times New Roman"/>
          <w:b/>
          <w:i w:val="false"/>
          <w:color w:val="000000"/>
          <w:sz w:val="28"/>
        </w:rPr>
        <w:t>Орфография. Основные правила орфографии</w:t>
      </w:r>
    </w:p>
    <w:p>
      <w:pPr>
        <w:spacing w:before="0" w:after="0" w:line="264"/>
        <w:ind w:firstLine="600"/>
        <w:jc w:val="both"/>
      </w:pPr>
      <w:r>
        <w:rPr>
          <w:rFonts w:ascii="Times New Roman" w:hAnsi="Times New Roman"/>
          <w:b w:val="false"/>
          <w:i w:val="false"/>
          <w:color w:val="000000"/>
          <w:sz w:val="28"/>
        </w:rPr>
        <w:t>Иметь представление о принципах и разделах русской орфографии.</w:t>
      </w:r>
    </w:p>
    <w:p>
      <w:pPr>
        <w:spacing w:before="0" w:after="0" w:line="264"/>
        <w:ind w:firstLine="600"/>
        <w:jc w:val="both"/>
      </w:pPr>
      <w:r>
        <w:rPr>
          <w:rFonts w:ascii="Times New Roman" w:hAnsi="Times New Roman"/>
          <w:b w:val="false"/>
          <w:i w:val="false"/>
          <w:color w:val="000000"/>
          <w:sz w:val="28"/>
        </w:rPr>
        <w:t>Выполнять орфографический анализ слова.</w:t>
      </w:r>
    </w:p>
    <w:p>
      <w:pPr>
        <w:spacing w:before="0" w:after="0" w:line="264"/>
        <w:ind w:firstLine="600"/>
        <w:jc w:val="both"/>
      </w:pPr>
      <w:r>
        <w:rPr>
          <w:rFonts w:ascii="Times New Roman" w:hAnsi="Times New Roman"/>
          <w:b w:val="false"/>
          <w:i w:val="false"/>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pPr>
        <w:spacing w:before="0" w:after="0" w:line="264"/>
        <w:ind w:firstLine="600"/>
        <w:jc w:val="both"/>
      </w:pPr>
      <w:r>
        <w:rPr>
          <w:rFonts w:ascii="Times New Roman" w:hAnsi="Times New Roman"/>
          <w:b w:val="false"/>
          <w:i w:val="false"/>
          <w:color w:val="000000"/>
          <w:sz w:val="28"/>
        </w:rPr>
        <w:t>Соблюдать правила орфографии.</w:t>
      </w:r>
    </w:p>
    <w:p>
      <w:pPr>
        <w:spacing w:before="0" w:after="0" w:line="264"/>
        <w:ind w:firstLine="600"/>
        <w:jc w:val="both"/>
      </w:pPr>
      <w:r>
        <w:rPr>
          <w:rFonts w:ascii="Times New Roman" w:hAnsi="Times New Roman"/>
          <w:b w:val="false"/>
          <w:i w:val="false"/>
          <w:color w:val="000000"/>
          <w:sz w:val="28"/>
        </w:rPr>
        <w:t>Использовать орфографические словари.</w:t>
      </w:r>
    </w:p>
    <w:p>
      <w:pPr>
        <w:spacing w:before="0" w:after="0" w:line="264"/>
        <w:ind w:firstLine="600"/>
        <w:jc w:val="both"/>
      </w:pPr>
      <w:r>
        <w:rPr>
          <w:rFonts w:ascii="Times New Roman" w:hAnsi="Times New Roman"/>
          <w:b/>
          <w:i w:val="false"/>
          <w:color w:val="000000"/>
          <w:sz w:val="28"/>
        </w:rPr>
        <w:t>Речь. Речевое общение</w:t>
      </w:r>
    </w:p>
    <w:p>
      <w:pPr>
        <w:spacing w:before="0" w:after="0" w:line="264"/>
        <w:ind w:firstLine="600"/>
        <w:jc w:val="both"/>
      </w:pPr>
      <w:r>
        <w:rPr>
          <w:rFonts w:ascii="Times New Roman" w:hAnsi="Times New Roman"/>
          <w:b w:val="false"/>
          <w:i w:val="false"/>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pPr>
        <w:spacing w:before="0" w:after="0" w:line="264"/>
        <w:ind w:firstLine="600"/>
        <w:jc w:val="both"/>
      </w:pPr>
      <w:r>
        <w:rPr>
          <w:rFonts w:ascii="Times New Roman" w:hAnsi="Times New Roman"/>
          <w:b w:val="false"/>
          <w:i w:val="false"/>
          <w:color w:val="000000"/>
          <w:sz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spacing w:before="0" w:after="0" w:line="264"/>
        <w:ind w:firstLine="600"/>
        <w:jc w:val="both"/>
      </w:pPr>
      <w:r>
        <w:rPr>
          <w:rFonts w:ascii="Times New Roman" w:hAnsi="Times New Roman"/>
          <w:b w:val="false"/>
          <w:i w:val="false"/>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pPr>
        <w:spacing w:before="0" w:after="0" w:line="264"/>
        <w:ind w:firstLine="600"/>
        <w:jc w:val="both"/>
      </w:pPr>
      <w:r>
        <w:rPr>
          <w:rFonts w:ascii="Times New Roman" w:hAnsi="Times New Roman"/>
          <w:b w:val="false"/>
          <w:i w:val="false"/>
          <w:color w:val="000000"/>
          <w:sz w:val="28"/>
        </w:rPr>
        <w:t>Употреблять языковые средства с учётом речевой ситуации.</w:t>
      </w:r>
    </w:p>
    <w:p>
      <w:pPr>
        <w:spacing w:before="0" w:after="0" w:line="264"/>
        <w:ind w:firstLine="600"/>
        <w:jc w:val="both"/>
      </w:pPr>
      <w:r>
        <w:rPr>
          <w:rFonts w:ascii="Times New Roman" w:hAnsi="Times New Roman"/>
          <w:b w:val="false"/>
          <w:i w:val="false"/>
          <w:color w:val="000000"/>
          <w:sz w:val="28"/>
        </w:rPr>
        <w:t>Соблюдать в устной речи и на письме нормы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Оценивать собственную и чужую речь с точки зрения точного, уместного и выразительного словоупотребления.</w:t>
      </w:r>
    </w:p>
    <w:p>
      <w:pPr>
        <w:spacing w:before="0" w:after="0" w:line="264"/>
        <w:ind w:firstLine="600"/>
        <w:jc w:val="both"/>
      </w:pPr>
      <w:r>
        <w:rPr>
          <w:rFonts w:ascii="Times New Roman" w:hAnsi="Times New Roman"/>
          <w:b/>
          <w:i w:val="false"/>
          <w:color w:val="000000"/>
          <w:sz w:val="28"/>
        </w:rPr>
        <w:t>Текст. Информационно-смысловая переработка текста</w:t>
      </w:r>
    </w:p>
    <w:p>
      <w:pPr>
        <w:spacing w:before="0" w:after="0" w:line="264"/>
        <w:ind w:firstLine="600"/>
        <w:jc w:val="both"/>
      </w:pPr>
      <w:r>
        <w:rPr>
          <w:rFonts w:ascii="Times New Roman" w:hAnsi="Times New Roman"/>
          <w:b w:val="false"/>
          <w:i w:val="false"/>
          <w:color w:val="000000"/>
          <w:sz w:val="28"/>
        </w:rPr>
        <w:t>Применять знания о тексте, его основных признаках, структуре и видах представленной в нём информации в речевой практике.</w:t>
      </w:r>
    </w:p>
    <w:p>
      <w:pPr>
        <w:spacing w:before="0" w:after="0" w:line="264"/>
        <w:ind w:firstLine="600"/>
        <w:jc w:val="both"/>
      </w:pPr>
      <w:r>
        <w:rPr>
          <w:rFonts w:ascii="Times New Roman" w:hAnsi="Times New Roman"/>
          <w:b w:val="false"/>
          <w:i w:val="false"/>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pPr>
        <w:spacing w:before="0" w:after="0" w:line="264"/>
        <w:ind w:firstLine="600"/>
        <w:jc w:val="both"/>
      </w:pPr>
      <w:r>
        <w:rPr>
          <w:rFonts w:ascii="Times New Roman" w:hAnsi="Times New Roman"/>
          <w:b w:val="false"/>
          <w:i w:val="false"/>
          <w:color w:val="000000"/>
          <w:sz w:val="28"/>
        </w:rPr>
        <w:t>Выявлять логико-смысловые отношения между предложениями в тексте.</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spacing w:before="0" w:after="0" w:line="264"/>
        <w:ind w:firstLine="600"/>
        <w:jc w:val="both"/>
      </w:pPr>
      <w:r>
        <w:rPr>
          <w:rFonts w:ascii="Times New Roman" w:hAnsi="Times New Roman"/>
          <w:b w:val="false"/>
          <w:i w:val="false"/>
          <w:color w:val="000000"/>
          <w:sz w:val="28"/>
        </w:rPr>
        <w:t>Создавать вторичные тексты (план, тезисы, конспект, реферат, аннотация, отзыв, рецензия и другие).</w:t>
      </w:r>
    </w:p>
    <w:p>
      <w:pPr>
        <w:spacing w:before="0" w:after="0" w:line="264"/>
        <w:ind w:firstLine="600"/>
        <w:jc w:val="both"/>
      </w:pPr>
      <w:r>
        <w:rPr>
          <w:rFonts w:ascii="Times New Roman" w:hAnsi="Times New Roman"/>
          <w:b w:val="false"/>
          <w:i w:val="false"/>
          <w:color w:val="000000"/>
          <w:sz w:val="28"/>
        </w:rPr>
        <w:t>Корректировать текст: устранять логические, фактические, этические, грамматические и речевые ошибки.</w:t>
      </w:r>
    </w:p>
    <w:p>
      <w:pPr>
        <w:spacing w:before="0" w:after="0" w:line="264"/>
        <w:ind w:firstLine="600"/>
        <w:jc w:val="both"/>
      </w:pPr>
      <w:r>
        <w:rPr>
          <w:rFonts w:ascii="Times New Roman" w:hAnsi="Times New Roman"/>
          <w:b/>
          <w:i w:val="false"/>
          <w:color w:val="000000"/>
          <w:sz w:val="28"/>
        </w:rPr>
        <w:t>11</w:t>
      </w:r>
      <w:r>
        <w:rPr>
          <w:rFonts w:ascii="Times New Roman" w:hAnsi="Times New Roman"/>
          <w:b/>
          <w:i w:val="false"/>
          <w:color w:val="000000"/>
          <w:sz w:val="28"/>
        </w:rPr>
        <w:t xml:space="preserve"> КЛАСС</w:t>
      </w:r>
    </w:p>
    <w:p>
      <w:pPr>
        <w:spacing w:before="0" w:after="0" w:line="264"/>
        <w:ind w:firstLine="600"/>
        <w:jc w:val="both"/>
      </w:pPr>
      <w:r>
        <w:rPr>
          <w:rFonts w:ascii="Times New Roman" w:hAnsi="Times New Roman"/>
          <w:b w:val="false"/>
          <w:i w:val="false"/>
          <w:color w:val="000000"/>
          <w:sz w:val="28"/>
        </w:rPr>
        <w:t>К концу обучения в 11 классе обучающийся получит следующие предметные результаты по отдельным темам программы по русскому языку:</w:t>
      </w: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Иметь представление об экологии языка, о проблемах речевой культуры в современном обществе.</w:t>
      </w:r>
    </w:p>
    <w:p>
      <w:pPr>
        <w:spacing w:before="0" w:after="0" w:line="264"/>
        <w:ind w:firstLine="600"/>
        <w:jc w:val="both"/>
      </w:pPr>
      <w:r>
        <w:rPr>
          <w:rFonts w:ascii="Times New Roman" w:hAnsi="Times New Roman"/>
          <w:b w:val="false"/>
          <w:i w:val="false"/>
          <w:color w:val="000000"/>
          <w:sz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Синтаксис. Синтаксические нормы</w:t>
      </w:r>
    </w:p>
    <w:p>
      <w:pPr>
        <w:spacing w:before="0" w:after="0" w:line="264"/>
        <w:ind w:firstLine="600"/>
        <w:jc w:val="both"/>
      </w:pPr>
      <w:r>
        <w:rPr>
          <w:rFonts w:ascii="Times New Roman" w:hAnsi="Times New Roman"/>
          <w:b w:val="false"/>
          <w:i w:val="false"/>
          <w:color w:val="000000"/>
          <w:sz w:val="28"/>
        </w:rPr>
        <w:t>Выполнять синтаксический анализ словосочетания, простого и сложного предложения.</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синтаксиса русского языка (в рамках изученного).</w:t>
      </w:r>
    </w:p>
    <w:p>
      <w:pPr>
        <w:spacing w:before="0" w:after="0" w:line="264"/>
        <w:ind w:firstLine="600"/>
        <w:jc w:val="both"/>
      </w:pPr>
      <w:r>
        <w:rPr>
          <w:rFonts w:ascii="Times New Roman" w:hAnsi="Times New Roman"/>
          <w:b w:val="false"/>
          <w:i w:val="false"/>
          <w:color w:val="000000"/>
          <w:sz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pPr>
        <w:spacing w:before="0" w:after="0" w:line="264"/>
        <w:ind w:firstLine="600"/>
        <w:jc w:val="both"/>
      </w:pPr>
      <w:r>
        <w:rPr>
          <w:rFonts w:ascii="Times New Roman" w:hAnsi="Times New Roman"/>
          <w:b w:val="false"/>
          <w:i w:val="false"/>
          <w:color w:val="000000"/>
          <w:sz w:val="28"/>
        </w:rPr>
        <w:t>Соблюдать синтаксические нормы.</w:t>
      </w:r>
    </w:p>
    <w:p>
      <w:pPr>
        <w:spacing w:before="0" w:after="0" w:line="264"/>
        <w:ind w:firstLine="600"/>
        <w:jc w:val="both"/>
      </w:pPr>
      <w:r>
        <w:rPr>
          <w:rFonts w:ascii="Times New Roman" w:hAnsi="Times New Roman"/>
          <w:b w:val="false"/>
          <w:i w:val="false"/>
          <w:color w:val="000000"/>
          <w:sz w:val="28"/>
        </w:rPr>
        <w:t>Использовать словари грамматических трудностей, справочники.</w:t>
      </w:r>
    </w:p>
    <w:p>
      <w:pPr>
        <w:spacing w:before="0" w:after="0" w:line="264"/>
        <w:ind w:firstLine="600"/>
        <w:jc w:val="both"/>
      </w:pPr>
      <w:r>
        <w:rPr>
          <w:rFonts w:ascii="Times New Roman" w:hAnsi="Times New Roman"/>
          <w:b/>
          <w:i w:val="false"/>
          <w:color w:val="000000"/>
          <w:sz w:val="28"/>
        </w:rPr>
        <w:t>Пунктуация. Основные правила пунктуации</w:t>
      </w:r>
    </w:p>
    <w:p>
      <w:pPr>
        <w:spacing w:before="0" w:after="0" w:line="264"/>
        <w:ind w:firstLine="600"/>
        <w:jc w:val="both"/>
      </w:pPr>
      <w:r>
        <w:rPr>
          <w:rFonts w:ascii="Times New Roman" w:hAnsi="Times New Roman"/>
          <w:b w:val="false"/>
          <w:i w:val="false"/>
          <w:color w:val="000000"/>
          <w:sz w:val="28"/>
        </w:rPr>
        <w:t>Иметь представление о принципах и разделах русской пунктуации.</w:t>
      </w:r>
    </w:p>
    <w:p>
      <w:pPr>
        <w:spacing w:before="0" w:after="0" w:line="264"/>
        <w:ind w:firstLine="600"/>
        <w:jc w:val="both"/>
      </w:pPr>
      <w:r>
        <w:rPr>
          <w:rFonts w:ascii="Times New Roman" w:hAnsi="Times New Roman"/>
          <w:b w:val="false"/>
          <w:i w:val="false"/>
          <w:color w:val="000000"/>
          <w:sz w:val="28"/>
        </w:rPr>
        <w:t>Выполнять пунктуационный анализ предложения.</w:t>
      </w:r>
    </w:p>
    <w:p>
      <w:pPr>
        <w:spacing w:before="0" w:after="0" w:line="264"/>
        <w:ind w:firstLine="600"/>
        <w:jc w:val="both"/>
      </w:pPr>
      <w:r>
        <w:rPr>
          <w:rFonts w:ascii="Times New Roman" w:hAnsi="Times New Roman"/>
          <w:b w:val="false"/>
          <w:i w:val="false"/>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pPr>
        <w:spacing w:before="0" w:after="0" w:line="264"/>
        <w:ind w:firstLine="600"/>
        <w:jc w:val="both"/>
      </w:pPr>
      <w:r>
        <w:rPr>
          <w:rFonts w:ascii="Times New Roman" w:hAnsi="Times New Roman"/>
          <w:b w:val="false"/>
          <w:i w:val="false"/>
          <w:color w:val="000000"/>
          <w:sz w:val="28"/>
        </w:rPr>
        <w:t>Соблюдать правила пунктуации.</w:t>
      </w:r>
    </w:p>
    <w:p>
      <w:pPr>
        <w:spacing w:before="0" w:after="0" w:line="264"/>
        <w:ind w:firstLine="600"/>
        <w:jc w:val="both"/>
      </w:pPr>
      <w:r>
        <w:rPr>
          <w:rFonts w:ascii="Times New Roman" w:hAnsi="Times New Roman"/>
          <w:b w:val="false"/>
          <w:i w:val="false"/>
          <w:color w:val="000000"/>
          <w:sz w:val="28"/>
        </w:rPr>
        <w:t>Использовать справочники по пунктуации.</w:t>
      </w:r>
    </w:p>
    <w:p>
      <w:pPr>
        <w:spacing w:before="0" w:after="0" w:line="264"/>
        <w:ind w:firstLine="600"/>
        <w:jc w:val="both"/>
      </w:pPr>
      <w:r>
        <w:rPr>
          <w:rFonts w:ascii="Times New Roman" w:hAnsi="Times New Roman"/>
          <w:b/>
          <w:i w:val="false"/>
          <w:color w:val="000000"/>
          <w:sz w:val="28"/>
        </w:rPr>
        <w:t>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Иметь представление о функциональной стилистике как разделе лингвистики.</w:t>
      </w:r>
    </w:p>
    <w:p>
      <w:pPr>
        <w:spacing w:before="0" w:after="0" w:line="264"/>
        <w:ind w:firstLine="600"/>
        <w:jc w:val="both"/>
      </w:pPr>
      <w:r>
        <w:rPr>
          <w:rFonts w:ascii="Times New Roman" w:hAnsi="Times New Roman"/>
          <w:b w:val="false"/>
          <w:i w:val="false"/>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pPr>
        <w:spacing w:before="0" w:after="0" w:line="264"/>
        <w:ind w:firstLine="600"/>
        <w:jc w:val="both"/>
      </w:pPr>
      <w:r>
        <w:rPr>
          <w:rFonts w:ascii="Times New Roman" w:hAnsi="Times New Roman"/>
          <w:b w:val="false"/>
          <w:i w:val="false"/>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Применять знания о функциональных разновидностях языка в речевой практике.</w:t>
      </w:r>
    </w:p>
    <w:bookmarkStart w:name="block-2441260" w:id="9"/>
    <w:p>
      <w:pPr>
        <w:sectPr>
          <w:pgSz w:w="11906" w:h="16383" w:orient="portrait"/>
        </w:sectPr>
      </w:pPr>
    </w:p>
    <w:bookmarkEnd w:id="9"/>
    <w:bookmarkEnd w:id="8"/>
    <w:bookmarkStart w:name="block-2441255" w:id="10"/>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64"/>
        <w:gridCol w:w="3360"/>
        <w:gridCol w:w="1299"/>
        <w:gridCol w:w="2315"/>
        <w:gridCol w:w="2447"/>
        <w:gridCol w:w="3509"/>
      </w:tblGrid>
      <w:tr>
        <w:trPr>
          <w:trHeight w:val="300" w:hRule="atLeast"/>
          <w:trHeight w:val="144" w:hRule="atLeast"/>
        </w:trPr>
        <w:tc>
          <w:tcPr>
            <w:tcW w:w="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Общие сведения о языке</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знаковая система. Основные функции языка. Лингвистика как наука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и культура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https://m.edsoo.ru/7f41bacc</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Система языка. Культура речи</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языка, её устройство, функционирование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как раздел лингвистики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Языковая норма, её основные признаки и функции. Виды языковых норм</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Качества хорошей речи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виды словарей (обзор)</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Фонетика. Орфоэпия. Орфоэпические нормы</w:t>
            </w: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 и орфоэпия как разделы лингвистики.(повторение, обобщение). Изобразительно-выразительные средства фонетики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https://m.edsoo.ru/7f41bacc</w:t>
              </w:r>
            </w:hyperlink>
          </w:p>
        </w:tc>
      </w:tr>
      <w:tr>
        <w:trPr>
          <w:trHeight w:val="150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Лексикология и фразеология. Лексические нормы</w:t>
            </w: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Лексикология и фразеология как разделы лингвистики (повторение, обобщение). Изобразительно-выразительные средства лексики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Функционально-стилистическая окраска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Экспрессивно-стилистическая окраска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Фразеология русского языка (повторение, обобщение). Крылатые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Морфемика и словообразование. Словообразовательные нормы</w:t>
            </w: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Морфемика и словообразование как разделы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Словообразовательные нормы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Морфология. Морфологические нормы</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Морфологические нормы современного русского литературного языка (общее представление)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7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Орфография. Основные правила орфографии</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Орфография как раздел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Употребление разделительных ъ и ь. Правописание приставок. Буквы ы — и после приставок</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словах различных частей речи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не и ни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8.</w:t>
            </w:r>
            <w:r>
              <w:rPr>
                <w:rFonts w:ascii="Times New Roman" w:hAnsi="Times New Roman"/>
                <w:b w:val="false"/>
                <w:i w:val="false"/>
                <w:color w:val="000000"/>
                <w:sz w:val="24"/>
              </w:rPr>
              <w:t xml:space="preserve"> </w:t>
            </w:r>
            <w:r>
              <w:rPr>
                <w:rFonts w:ascii="Times New Roman" w:hAnsi="Times New Roman"/>
                <w:b/>
                <w:i w:val="false"/>
                <w:color w:val="000000"/>
                <w:sz w:val="24"/>
              </w:rPr>
              <w:t>Речь. Речевое общение</w:t>
            </w: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Речь как деятельность. Виды речевой деятельности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Речевой этикет</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9.</w:t>
            </w:r>
            <w:r>
              <w:rPr>
                <w:rFonts w:ascii="Times New Roman" w:hAnsi="Times New Roman"/>
                <w:b w:val="false"/>
                <w:i w:val="false"/>
                <w:color w:val="000000"/>
                <w:sz w:val="24"/>
              </w:rPr>
              <w:t xml:space="preserve"> </w:t>
            </w:r>
            <w:r>
              <w:rPr>
                <w:rFonts w:ascii="Times New Roman" w:hAnsi="Times New Roman"/>
                <w:b/>
                <w:i w:val="false"/>
                <w:color w:val="000000"/>
                <w:sz w:val="24"/>
              </w:rPr>
              <w:t>Текст. Информационно-смысловая переработка текста</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 его основные признаки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https://m.edsoo.ru/7f41bacc</w:t>
              </w:r>
            </w:hyperlink>
          </w:p>
        </w:tc>
      </w:tr>
      <w:tr>
        <w:trPr>
          <w:trHeight w:val="141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(общее представление)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https://m.edsoo.ru/7f41bacc</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План. Тезисы.Конспект. Реферат. Аннотация. Отзыв. Рецензия</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https://m.edsoo.ru/7f41bacc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Общие сведения о языке</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Синтаксис. Синтаксические нормы</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(повторение, обобщение)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Синтаксические нормы. Основные нормы согласования сказуемого с подлежащим</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https://m.edsoo.ru/7f41c7e2</w:t>
              </w:r>
            </w:hyperlink>
          </w:p>
        </w:tc>
      </w:tr>
      <w:tr>
        <w:trPr>
          <w:trHeight w:val="195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однородных членов предложения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и деепричастных оборотов</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по теме «Синтаксис. Синтаксические нормы»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Пунктуация. Основные правила пунктуации</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Пунктуация как раздел лингвистики (повторение, обобщение)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между подлежащим и сказуемым</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обособлении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 с разными видами связи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передаче чужой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https://m.edsoo.ru/7f41c7e2</w:t>
              </w:r>
            </w:hyperlink>
          </w:p>
        </w:tc>
      </w:tr>
      <w:tr>
        <w:trPr>
          <w:trHeight w:val="168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темам раздела "Пунктуация. Основные правила пунктуации"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Функциональная стилистика. Культура речи</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Функциональная стилистика как раздел лингвистики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Научный стиль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Официально-деловой стиль. Основные жанры официально-делового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bookmarkStart w:name="block-2441255" w:id="11"/>
    <w:p>
      <w:pPr>
        <w:sectPr>
          <w:pgSz w:w="16383" w:h="11906" w:orient="landscape"/>
        </w:sectPr>
      </w:pPr>
    </w:p>
    <w:bookmarkEnd w:id="11"/>
    <w:bookmarkEnd w:id="10"/>
    <w:bookmarkStart w:name="block-2441256" w:id="12"/>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5-9 классах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в начале года.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29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знаковая система. Основные функции языка. Лингвистика как наука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языка и культуры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язык — государственный язык Российской Федерации. Внутренние и внешние функции русского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система. Единицы и уровни языка, их связи и отношения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https://m.edsoo.ru/fbaad004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как раздел лингвистики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https://m.edsoo.ru/fbaacd7a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Языковая норма, её основные признаки и функции. Виды языковых норм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https://m.edsoo.ru/fbaacef6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Качества хорошей речи: коммуникативная целесообразность, уместность, точность, ясность, выразительность речи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виды словарей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https://m.edsoo.ru/fbaae0ee</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 и орфоэпия как разделы лингвистики. Изобразительно-выразительные средства фонетики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https://m.edsoo.ru/fbaad112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https://m.edsoo.ru/fbaad220</w:t>
              </w:r>
            </w:hyperlink>
          </w:p>
        </w:tc>
      </w:tr>
      <w:tr>
        <w:trPr>
          <w:trHeight w:val="12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Лексикология и фразеология как разделы лингвистики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https://m.edsoo.ru/fbaad464</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лексики. Основные лексические нормы современного русского литературного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https://m.edsoo.ru/fbaad6a8</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https://m.edsoo.ru/fbaad57c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Речевая избыточность как нарушение лексической нормы (тавтология, плеоназм)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Речевая избыточность как нарушение лексической нормы (тавтология, плеоназм).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употребления фразеологизмов и крылатых слов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"Лексикология и фразеология. Лексические нормы". Обучающее сочинение-рассуждение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2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https://m.edsoo.ru/fbaad34c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Морфемный и словообразовательный анализ слова.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Словообразовательные трудности (обзор)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(повторение, обощение)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https://m.edsoo.ru/fbaad856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https://m.edsoo.ru/fbaad96e</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имён существительных, имён прилагательных, имён числительных.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местоимений, глаголов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местоимений, глаголов.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"Морфология. Морфологические нормы". Изложение с творческим заданием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Орфография как раздел лингвистики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https://m.edsoo.ru/fbaae35a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7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правописания слов с разделительных ъ и ь. Правописание приставок. Буквы ы — и после приставок</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Употребление разделительных ъ и ь. Правописание приставок. Буквы ы — и после приставок.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https://m.edsoo.ru/fbaae53a</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именах существительных, в именах прилагательных, глаголах, причастиях, наречиях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https://m.edsoo.ru/fbaae65c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словах различных частей речи.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https://m.edsoo.ru/fbaae88c</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https://m.edsoo.ru/fbaae76a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правописания безударных окончаний имён существительных, имён прилагательных и глаголов.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https://m.edsoo.ru/fbaaeaee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"Орфография. Основные правила орфографии"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Речь как деятельность. Виды речевой деятельности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https://m.edsoo.ru/fbaac730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https://m.edsoo.ru/fbaac834</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Речевой этикет. Основные функции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 и его особенности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 его основные признаки.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https://m.edsoo.ru/fbaaca5a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(общее представление)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План. Тезисы. Конспект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https://m.edsoo.ru/fbaacb72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Отзыв. Рецензия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Реферат. Аннотация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"Текст. Информационно-смысловая переработка текста". Сочинение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итоговая работа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Культура речи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Орфография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https://m.edsoo.ru/fbaaee5e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Пунктуация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https://m.edsoo.ru/fbaaf034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Текст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 Культура речи как часть здоровой окружающей языковой среды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https://m.edsoo.ru/fbaaf8a4</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 Проблемы речевой культуры в современном обществе (общее представление)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0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"Общие сведения об языке". Сочинение (обучающее)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https://m.edsoo.ru/fbaadc98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Синтаксические нормы. Порядок слов в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https://m.edsoo.ru/fbaaddb0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согласования сказуемого с подлежащим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https://m.edsoo.ru/fbaafd18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однородных членов предложения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https://m.edsoo.ru/fbab04e8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Предложения с однородными членами, соединенными двойными союзами.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оборотов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0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деепричастных оборотов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и деепричастных оборотов.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сложного предложения с разными видами связи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по теме «Синтаксис. Синтаксические нормы»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"Синтаксис и синтаксические нормы"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Пунктуация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тире между подлежащим и сказуемым, выраженными разными частями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обособленными определениями, приложениями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обособлении.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вводными конструкциями, обращениями, междометиями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сложносочинённом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сложноподчинённом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бессоюзном сложном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сложном предложении с разными видами связи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 с разными видами связи.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пунктуационного оформления предложений с прямой речью, косвенной речью, диалогом, цитатой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https://m.edsoo.ru/fbaaf3ea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пунктуационного оформления предложений при передаче чужой речи.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темам раздела "Пунктуация. Основные правила пунктуации"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"Пунктуация. Основные правила пунктуации". Сочинение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Функциональная стилистика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https://m.edsoo.ru/fbab1d48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https://m.edsoo.ru/fbab202c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(обзор)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https://m.edsoo.ru/fbab21da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https://m.edsoo.ru/fbab25c2</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подстили научного стиля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подстили научного стиля.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5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(обзор)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Официально-деловой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https://m.edsoo.ru/fbab2982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официально-делового стиля (обзор).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https://m.edsoo.ru/fbab2af4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Лексические, морфологические и синтаксические особенности стиля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https://m.edsoo.ru/fbab2c48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заметка, статья, репортаж</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https://m.edsoo.ru/fbab2ea0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интервью, очерк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https://m.edsoo.ru/fbab3026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"Функциональная стилистика. Культура речи". Сочинение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 и его отличия от других функциональных разновидностей языка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https://m.edsoo.ru/fbab318e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признаки художественной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признаки художественной речи.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https://m.edsoo.ru/fbab1578</w:t>
              </w:r>
            </w:hyperlink>
          </w:p>
        </w:tc>
      </w:tr>
      <w:tr>
        <w:trPr>
          <w:trHeight w:val="6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итоговая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Культура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Орфография. Пунктуация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https://m.edsoo.ru/fbab0718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Текст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https://m.edsoo.ru/fbab360c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Функциональная стилистика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https://m.edsoo.ru/fbab333c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441256" w:id="13"/>
    <w:p>
      <w:pPr>
        <w:sectPr>
          <w:pgSz w:w="16383" w:h="11906" w:orient="landscape"/>
        </w:sectPr>
      </w:pPr>
    </w:p>
    <w:bookmarkEnd w:id="13"/>
    <w:bookmarkEnd w:id="12"/>
    <w:bookmarkStart w:name="block-2441257" w:id="14"/>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441257" w:id="15"/>
    <w:p>
      <w:pPr>
        <w:sectPr>
          <w:pgSz w:w="11906" w:h="16383" w:orient="portrait"/>
        </w:sectPr>
      </w:pPr>
    </w:p>
    <w:bookmarkEnd w:id="15"/>
    <w:bookmarkEnd w:id="14"/>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22023141085098361660399424309462323140649109756</w:t>
            </w:r>
          </w:p>
        </w:tc>
      </w:tr>
      <w:tr>
        <w:trPr/>
        <w:tc>
          <w:tcPr/>
          <w:p>
            <w:pPr>
              <w:rPr/>
            </w:pPr>
            <w:r>
              <w:rPr/>
              <w:t xml:space="preserve">Владелец</w:t>
            </w:r>
          </w:p>
        </w:tc>
        <w:tc>
          <w:tcPr>
            <w:gridSpan w:val="2"/>
          </w:tcPr>
          <w:p>
            <w:pPr>
              <w:rPr/>
            </w:pPr>
            <w:r>
              <w:rPr/>
              <w:t xml:space="preserve">Обливанцева Ираида Васильевна</w:t>
            </w:r>
          </w:p>
        </w:tc>
      </w:tr>
      <w:tr>
        <w:trPr/>
        <w:tc>
          <w:tcPr/>
          <w:p>
            <w:pPr>
              <w:rPr/>
            </w:pPr>
            <w:r>
              <w:rPr/>
              <w:t xml:space="preserve">Действителен</w:t>
            </w:r>
          </w:p>
        </w:tc>
        <w:tc>
          <w:tcPr>
            <w:gridSpan w:val="2"/>
          </w:tcPr>
          <w:p>
            <w:pPr>
              <w:rPr/>
            </w:pPr>
            <w:r>
              <w:rPr/>
              <w:t xml:space="preserve">С 14.09.2022 по 14.09.2023</w:t>
            </w:r>
          </w:p>
        </w:tc>
      </w:tr>
    </w:tbl>
    <w:sectPr xmlns:w="http://schemas.openxmlformats.org/wordprocessingml/2006/main">
      <w:pgSz w:w="11907" w:h="16839" w:code="9"/>
      <w:pgMar w:top="1440" w:right="1440" w:bottom="1440" w:left="144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8783">
    <w:multiLevelType w:val="hybridMultilevel"/>
    <w:lvl w:ilvl="0" w:tplc="62456875">
      <w:start w:val="1"/>
      <w:numFmt w:val="decimal"/>
      <w:lvlText w:val="%1."/>
      <w:lvlJc w:val="left"/>
      <w:pPr>
        <w:ind w:left="720" w:hanging="360"/>
      </w:pPr>
    </w:lvl>
    <w:lvl w:ilvl="1" w:tplc="62456875" w:tentative="1">
      <w:start w:val="1"/>
      <w:numFmt w:val="lowerLetter"/>
      <w:lvlText w:val="%2."/>
      <w:lvlJc w:val="left"/>
      <w:pPr>
        <w:ind w:left="1440" w:hanging="360"/>
      </w:pPr>
    </w:lvl>
    <w:lvl w:ilvl="2" w:tplc="62456875" w:tentative="1">
      <w:start w:val="1"/>
      <w:numFmt w:val="lowerRoman"/>
      <w:lvlText w:val="%3."/>
      <w:lvlJc w:val="right"/>
      <w:pPr>
        <w:ind w:left="2160" w:hanging="180"/>
      </w:pPr>
    </w:lvl>
    <w:lvl w:ilvl="3" w:tplc="62456875" w:tentative="1">
      <w:start w:val="1"/>
      <w:numFmt w:val="decimal"/>
      <w:lvlText w:val="%4."/>
      <w:lvlJc w:val="left"/>
      <w:pPr>
        <w:ind w:left="2880" w:hanging="360"/>
      </w:pPr>
    </w:lvl>
    <w:lvl w:ilvl="4" w:tplc="62456875" w:tentative="1">
      <w:start w:val="1"/>
      <w:numFmt w:val="lowerLetter"/>
      <w:lvlText w:val="%5."/>
      <w:lvlJc w:val="left"/>
      <w:pPr>
        <w:ind w:left="3600" w:hanging="360"/>
      </w:pPr>
    </w:lvl>
    <w:lvl w:ilvl="5" w:tplc="62456875" w:tentative="1">
      <w:start w:val="1"/>
      <w:numFmt w:val="lowerRoman"/>
      <w:lvlText w:val="%6."/>
      <w:lvlJc w:val="right"/>
      <w:pPr>
        <w:ind w:left="4320" w:hanging="180"/>
      </w:pPr>
    </w:lvl>
    <w:lvl w:ilvl="6" w:tplc="62456875" w:tentative="1">
      <w:start w:val="1"/>
      <w:numFmt w:val="decimal"/>
      <w:lvlText w:val="%7."/>
      <w:lvlJc w:val="left"/>
      <w:pPr>
        <w:ind w:left="5040" w:hanging="360"/>
      </w:pPr>
    </w:lvl>
    <w:lvl w:ilvl="7" w:tplc="62456875" w:tentative="1">
      <w:start w:val="1"/>
      <w:numFmt w:val="lowerLetter"/>
      <w:lvlText w:val="%8."/>
      <w:lvlJc w:val="left"/>
      <w:pPr>
        <w:ind w:left="5760" w:hanging="360"/>
      </w:pPr>
    </w:lvl>
    <w:lvl w:ilvl="8" w:tplc="62456875" w:tentative="1">
      <w:start w:val="1"/>
      <w:numFmt w:val="lowerRoman"/>
      <w:lvlText w:val="%9."/>
      <w:lvlJc w:val="right"/>
      <w:pPr>
        <w:ind w:left="6480" w:hanging="180"/>
      </w:pPr>
    </w:lvl>
  </w:abstractNum>
  <w:abstractNum w:abstractNumId="8782">
    <w:multiLevelType w:val="hybridMultilevel"/>
    <w:lvl w:ilvl="0" w:tplc="599077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multiLevelType w:val="multilevel"/>
    <w:lvl w:ilvl="0">
      <w:start w:val="1"/>
      <w:numFmt w:val="bullet"/>
      <w:lvlText w:val=""/>
      <w:lvlJc w:val="left"/>
      <w:pPr>
        <w:ind w:left="1069"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bullet"/>
      <w:lvlText w:val=""/>
      <w:lvlJc w:val="left"/>
      <w:pPr>
        <w:ind w:left="927" w:hanging="360"/>
      </w:pPr>
      <w:rPr>
        <w:rFonts w:hint="default" w:ascii="Symbol" w:hAnsi="Symbol"/>
      </w:rPr>
    </w:lvl>
  </w:abstractNum>
  <w:abstractNum w:abstractNumId="5">
    <w:multiLevelType w:val="multilevel"/>
    <w:lvl w:ilvl="0">
      <w:start w:val="1"/>
      <w:numFmt w:val="bullet"/>
      <w:lvlText w:val=""/>
      <w:lvlJc w:val="left"/>
      <w:pPr>
        <w:ind w:left="927" w:hanging="360"/>
      </w:pPr>
      <w:rPr>
        <w:rFonts w:hint="default" w:ascii="Symbol" w:hAnsi="Symbol"/>
      </w:rPr>
    </w:lvl>
  </w:abstractNum>
  <w:abstractNum w:abstractNumId="6">
    <w:multiLevelType w:val="multilevel"/>
    <w:lvl w:ilvl="0">
      <w:start w:val="1"/>
      <w:numFmt w:val="bullet"/>
      <w:lvlText w:val=""/>
      <w:lvlJc w:val="left"/>
      <w:pPr>
        <w:ind w:left="927" w:hanging="360"/>
      </w:pPr>
      <w:rPr>
        <w:rFonts w:hint="default" w:ascii="Symbol" w:hAnsi="Symbol"/>
      </w:rPr>
    </w:lvl>
  </w:abstractNum>
  <w:abstractNum w:abstractNumId="7">
    <w:multiLevelType w:val="multilevel"/>
    <w:lvl w:ilvl="0">
      <w:start w:val="1"/>
      <w:numFmt w:val="bullet"/>
      <w:lvlText w:val=""/>
      <w:lvlJc w:val="left"/>
      <w:pPr>
        <w:ind w:left="927" w:hanging="360"/>
      </w:pPr>
      <w:rPr>
        <w:rFonts w:hint="default" w:ascii="Symbol" w:hAnsi="Symbol"/>
      </w:rPr>
    </w:lvl>
  </w:abstractNum>
  <w:abstractNum w:abstractNumId="8">
    <w:multiLevelType w:val="multilevel"/>
    <w:lvl w:ilvl="0">
      <w:start w:val="1"/>
      <w:numFmt w:val="bullet"/>
      <w:lvlText w:val=""/>
      <w:lvlJc w:val="left"/>
      <w:pPr>
        <w:ind w:left="927" w:hanging="360"/>
      </w:pPr>
      <w:rPr>
        <w:rFonts w:hint="default" w:ascii="Symbol" w:hAnsi="Symbol"/>
      </w:rPr>
    </w:lvl>
  </w:abstractNum>
  <w:abstractNum w:abstractNumId="9">
    <w:multiLevelType w:val="multilevel"/>
    <w:lvl w:ilvl="0">
      <w:start w:val="1"/>
      <w:numFmt w:val="bullet"/>
      <w:lvlText w:val=""/>
      <w:lvlJc w:val="left"/>
      <w:pPr>
        <w:ind w:left="927" w:hanging="360"/>
      </w:pPr>
      <w:rPr>
        <w:rFonts w:hint="default" w:ascii="Symbol" w:hAnsi="Symbol"/>
      </w:rPr>
    </w:lvl>
  </w:abstractNum>
  <w:abstractNum w:abstractNumId="10">
    <w:multiLevelType w:val="multilevel"/>
    <w:lvl w:ilvl="0">
      <w:start w:val="1"/>
      <w:numFmt w:val="bullet"/>
      <w:lvlText w:val=""/>
      <w:lvlJc w:val="left"/>
      <w:pPr>
        <w:ind w:left="927" w:hanging="360"/>
      </w:pPr>
      <w:rPr>
        <w:rFonts w:hint="default" w:ascii="Symbol" w:hAnsi="Symbol"/>
      </w:rPr>
    </w:lvl>
  </w:abstractNum>
  <w:abstractNum w:abstractNumId="11">
    <w:multiLevelType w:val="multilevel"/>
    <w:lvl w:ilvl="0">
      <w:start w:val="1"/>
      <w:numFmt w:val="bullet"/>
      <w:lvlText w:val=""/>
      <w:lvlJc w:val="left"/>
      <w:pPr>
        <w:ind w:left="927" w:hanging="360"/>
      </w:pPr>
      <w:rPr>
        <w:rFonts w:hint="default" w:ascii="Symbol" w:hAnsi="Symbol"/>
      </w:rPr>
    </w:lvl>
  </w:abstractNum>
  <w:abstractNum w:abstractNumId="12">
    <w:multiLevelType w:val="multilevel"/>
    <w:lvl w:ilvl="0">
      <w:start w:val="1"/>
      <w:numFmt w:val="bullet"/>
      <w:lvlText w:val=""/>
      <w:lvlJc w:val="left"/>
      <w:pPr>
        <w:ind w:left="927" w:hanging="360"/>
      </w:pPr>
      <w:rPr>
        <w:rFonts w:hint="default" w:ascii="Symbol" w:hAnsi="Symbol"/>
      </w:rPr>
    </w:lvl>
  </w:abstractNum>
  <w:abstractNum w:abstractNumId="13">
    <w:multiLevelType w:val="multilevel"/>
    <w:lvl w:ilvl="0">
      <w:start w:val="1"/>
      <w:numFmt w:val="bullet"/>
      <w:lvlText w:val=""/>
      <w:lvlJc w:val="left"/>
      <w:pPr>
        <w:ind w:left="927" w:hanging="360"/>
      </w:pPr>
      <w:rPr>
        <w:rFonts w:hint="default" w:ascii="Symbol" w:hAnsi="Symbol"/>
      </w:rPr>
    </w:lvl>
  </w:abstractNum>
  <w:abstractNum w:abstractNumId="14">
    <w:multiLevelType w:val="multilevel"/>
    <w:lvl w:ilvl="0">
      <w:start w:val="1"/>
      <w:numFmt w:val="bullet"/>
      <w:lvlText w:val=""/>
      <w:lvlJc w:val="left"/>
      <w:pPr>
        <w:ind w:left="927" w:hanging="360"/>
      </w:pPr>
      <w:rPr>
        <w:rFonts w:hint="default" w:ascii="Symbol" w:hAnsi="Symbol"/>
      </w:rPr>
    </w:lvl>
  </w:abstractNum>
  <w:abstractNum w:abstractNumId="15">
    <w:multiLevelType w:val="multilevel"/>
    <w:lvl w:ilvl="0">
      <w:start w:val="1"/>
      <w:numFmt w:val="bullet"/>
      <w:lvlText w:val=""/>
      <w:lvlJc w:val="left"/>
      <w:pPr>
        <w:ind w:left="927" w:hanging="360"/>
      </w:pPr>
      <w:rPr>
        <w:rFonts w:hint="default" w:ascii="Symbol" w:hAnsi="Symbol"/>
      </w:rPr>
    </w:lvl>
  </w:abstractNum>
  <w:abstractNum w:abstractNumId="16">
    <w:multiLevelType w:val="multilevel"/>
    <w:lvl w:ilvl="0">
      <w:start w:val="1"/>
      <w:numFmt w:val="bullet"/>
      <w:lvlText w:val=""/>
      <w:lvlJc w:val="left"/>
      <w:pPr>
        <w:ind w:left="927" w:hanging="360"/>
      </w:pPr>
      <w:rPr>
        <w:rFonts w:hint="default" w:ascii="Symbol" w:hAnsi="Symbol"/>
      </w:rPr>
    </w:lvl>
  </w:abstractNum>
  <w:abstractNum w:abstractNumId="17">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8782">
    <w:abstractNumId w:val="8782"/>
  </w:num>
  <w:num w:numId="8783">
    <w:abstractNumId w:val="87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bacc" Type="http://schemas.openxmlformats.org/officeDocument/2006/relationships/hyperlink" Id="rId4"/>
    <Relationship TargetMode="External" Target="https://m.edsoo.ru/7f41bacc" Type="http://schemas.openxmlformats.org/officeDocument/2006/relationships/hyperlink" Id="rId5"/>
    <Relationship TargetMode="External" Target="https://m.edsoo.ru/7f41bacc" Type="http://schemas.openxmlformats.org/officeDocument/2006/relationships/hyperlink" Id="rId6"/>
    <Relationship TargetMode="External" Target="https://m.edsoo.ru/7f41bacc" Type="http://schemas.openxmlformats.org/officeDocument/2006/relationships/hyperlink" Id="rId7"/>
    <Relationship TargetMode="External" Target="https://m.edsoo.ru/7f41bacc" Type="http://schemas.openxmlformats.org/officeDocument/2006/relationships/hyperlink" Id="rId8"/>
    <Relationship TargetMode="External" Target="https://m.edsoo.ru/7f41bacc" Type="http://schemas.openxmlformats.org/officeDocument/2006/relationships/hyperlink" Id="rId9"/>
    <Relationship TargetMode="External" Target="https://m.edsoo.ru/7f41bacc" Type="http://schemas.openxmlformats.org/officeDocument/2006/relationships/hyperlink" Id="rId10"/>
    <Relationship TargetMode="External" Target="https://m.edsoo.ru/7f41bacc" Type="http://schemas.openxmlformats.org/officeDocument/2006/relationships/hyperlink" Id="rId11"/>
    <Relationship TargetMode="External" Target="https://m.edsoo.ru/7f41bacc" Type="http://schemas.openxmlformats.org/officeDocument/2006/relationships/hyperlink" Id="rId12"/>
    <Relationship TargetMode="External" Target="https://m.edsoo.ru/7f41bacc" Type="http://schemas.openxmlformats.org/officeDocument/2006/relationships/hyperlink" Id="rId13"/>
    <Relationship TargetMode="External" Target="https://m.edsoo.ru/7f41bacc" Type="http://schemas.openxmlformats.org/officeDocument/2006/relationships/hyperlink" Id="rId14"/>
    <Relationship TargetMode="External" Target="https://m.edsoo.ru/7f41bacc" Type="http://schemas.openxmlformats.org/officeDocument/2006/relationships/hyperlink" Id="rId15"/>
    <Relationship TargetMode="External" Target="https://m.edsoo.ru/7f41bacc" Type="http://schemas.openxmlformats.org/officeDocument/2006/relationships/hyperlink" Id="rId16"/>
    <Relationship TargetMode="External" Target="https://m.edsoo.ru/7f41bacc" Type="http://schemas.openxmlformats.org/officeDocument/2006/relationships/hyperlink" Id="rId17"/>
    <Relationship TargetMode="External" Target="https://m.edsoo.ru/7f41bacc" Type="http://schemas.openxmlformats.org/officeDocument/2006/relationships/hyperlink" Id="rId18"/>
    <Relationship TargetMode="External" Target="https://m.edsoo.ru/7f41bacc" Type="http://schemas.openxmlformats.org/officeDocument/2006/relationships/hyperlink" Id="rId19"/>
    <Relationship TargetMode="External" Target="https://m.edsoo.ru/7f41bacc" Type="http://schemas.openxmlformats.org/officeDocument/2006/relationships/hyperlink" Id="rId20"/>
    <Relationship TargetMode="External" Target="https://m.edsoo.ru/7f41bacc" Type="http://schemas.openxmlformats.org/officeDocument/2006/relationships/hyperlink" Id="rId21"/>
    <Relationship TargetMode="External" Target="https://m.edsoo.ru/7f41bacc" Type="http://schemas.openxmlformats.org/officeDocument/2006/relationships/hyperlink" Id="rId22"/>
    <Relationship TargetMode="External" Target="https://m.edsoo.ru/7f41bacc" Type="http://schemas.openxmlformats.org/officeDocument/2006/relationships/hyperlink" Id="rId23"/>
    <Relationship TargetMode="External" Target="https://m.edsoo.ru/7f41bacc" Type="http://schemas.openxmlformats.org/officeDocument/2006/relationships/hyperlink" Id="rId24"/>
    <Relationship TargetMode="External" Target="https://m.edsoo.ru/7f41bacc" Type="http://schemas.openxmlformats.org/officeDocument/2006/relationships/hyperlink" Id="rId25"/>
    <Relationship TargetMode="External" Target="https://m.edsoo.ru/7f41bacc" Type="http://schemas.openxmlformats.org/officeDocument/2006/relationships/hyperlink" Id="rId26"/>
    <Relationship TargetMode="External" Target="https://m.edsoo.ru/7f41bacc" Type="http://schemas.openxmlformats.org/officeDocument/2006/relationships/hyperlink" Id="rId27"/>
    <Relationship TargetMode="External" Target="https://m.edsoo.ru/7f41bacc" Type="http://schemas.openxmlformats.org/officeDocument/2006/relationships/hyperlink" Id="rId28"/>
    <Relationship TargetMode="External" Target="https://m.edsoo.ru/7f41bacc" Type="http://schemas.openxmlformats.org/officeDocument/2006/relationships/hyperlink" Id="rId29"/>
    <Relationship TargetMode="External" Target="https://m.edsoo.ru/7f41bacc" Type="http://schemas.openxmlformats.org/officeDocument/2006/relationships/hyperlink" Id="rId30"/>
    <Relationship TargetMode="External" Target="https://m.edsoo.ru/7f41bacc" Type="http://schemas.openxmlformats.org/officeDocument/2006/relationships/hyperlink" Id="rId31"/>
    <Relationship TargetMode="External" Target="https://m.edsoo.ru/7f41bacc" Type="http://schemas.openxmlformats.org/officeDocument/2006/relationships/hyperlink" Id="rId32"/>
    <Relationship TargetMode="External" Target="https://m.edsoo.ru/7f41bacc" Type="http://schemas.openxmlformats.org/officeDocument/2006/relationships/hyperlink" Id="rId33"/>
    <Relationship TargetMode="External" Target="https://m.edsoo.ru/7f41bacc" Type="http://schemas.openxmlformats.org/officeDocument/2006/relationships/hyperlink" Id="rId34"/>
    <Relationship TargetMode="External" Target="https://m.edsoo.ru/7f41bacc" Type="http://schemas.openxmlformats.org/officeDocument/2006/relationships/hyperlink" Id="rId35"/>
    <Relationship TargetMode="External" Target="https://m.edsoo.ru/7f41bacc" Type="http://schemas.openxmlformats.org/officeDocument/2006/relationships/hyperlink" Id="rId36"/>
    <Relationship TargetMode="External" Target="https://m.edsoo.ru/7f41bacc" Type="http://schemas.openxmlformats.org/officeDocument/2006/relationships/hyperlink" Id="rId37"/>
    <Relationship TargetMode="External" Target="https://m.edsoo.ru/7f41bacc" Type="http://schemas.openxmlformats.org/officeDocument/2006/relationships/hyperlink" Id="rId38"/>
    <Relationship TargetMode="External" Target="https://m.edsoo.ru/7f41bacc" Type="http://schemas.openxmlformats.org/officeDocument/2006/relationships/hyperlink" Id="rId39"/>
    <Relationship TargetMode="External" Target="https://m.edsoo.ru/7f41bacc" Type="http://schemas.openxmlformats.org/officeDocument/2006/relationships/hyperlink" Id="rId40"/>
    <Relationship TargetMode="External" Target="https://m.edsoo.ru/7f41bacc" Type="http://schemas.openxmlformats.org/officeDocument/2006/relationships/hyperlink" Id="rId41"/>
    <Relationship TargetMode="External" Target="https://m.edsoo.ru/7f41c7e2" Type="http://schemas.openxmlformats.org/officeDocument/2006/relationships/hyperlink" Id="rId42"/>
    <Relationship TargetMode="External" Target="https://m.edsoo.ru/7f41c7e2" Type="http://schemas.openxmlformats.org/officeDocument/2006/relationships/hyperlink" Id="rId43"/>
    <Relationship TargetMode="External" Target="https://m.edsoo.ru/7f41c7e2" Type="http://schemas.openxmlformats.org/officeDocument/2006/relationships/hyperlink" Id="rId44"/>
    <Relationship TargetMode="External" Target="https://m.edsoo.ru/7f41c7e2" Type="http://schemas.openxmlformats.org/officeDocument/2006/relationships/hyperlink" Id="rId45"/>
    <Relationship TargetMode="External" Target="https://m.edsoo.ru/7f41c7e2" Type="http://schemas.openxmlformats.org/officeDocument/2006/relationships/hyperlink" Id="rId46"/>
    <Relationship TargetMode="External" Target="https://m.edsoo.ru/7f41c7e2" Type="http://schemas.openxmlformats.org/officeDocument/2006/relationships/hyperlink" Id="rId47"/>
    <Relationship TargetMode="External" Target="https://m.edsoo.ru/7f41c7e2" Type="http://schemas.openxmlformats.org/officeDocument/2006/relationships/hyperlink" Id="rId48"/>
    <Relationship TargetMode="External" Target="https://m.edsoo.ru/7f41c7e2" Type="http://schemas.openxmlformats.org/officeDocument/2006/relationships/hyperlink" Id="rId49"/>
    <Relationship TargetMode="External" Target="https://m.edsoo.ru/7f41c7e2" Type="http://schemas.openxmlformats.org/officeDocument/2006/relationships/hyperlink" Id="rId50"/>
    <Relationship TargetMode="External" Target="https://m.edsoo.ru/7f41c7e2" Type="http://schemas.openxmlformats.org/officeDocument/2006/relationships/hyperlink" Id="rId51"/>
    <Relationship TargetMode="External" Target="https://m.edsoo.ru/7f41c7e2" Type="http://schemas.openxmlformats.org/officeDocument/2006/relationships/hyperlink" Id="rId52"/>
    <Relationship TargetMode="External" Target="https://m.edsoo.ru/7f41c7e2" Type="http://schemas.openxmlformats.org/officeDocument/2006/relationships/hyperlink" Id="rId53"/>
    <Relationship TargetMode="External" Target="https://m.edsoo.ru/7f41c7e2" Type="http://schemas.openxmlformats.org/officeDocument/2006/relationships/hyperlink" Id="rId54"/>
    <Relationship TargetMode="External" Target="https://m.edsoo.ru/7f41c7e2" Type="http://schemas.openxmlformats.org/officeDocument/2006/relationships/hyperlink" Id="rId55"/>
    <Relationship TargetMode="External" Target="https://m.edsoo.ru/7f41c7e2" Type="http://schemas.openxmlformats.org/officeDocument/2006/relationships/hyperlink" Id="rId56"/>
    <Relationship TargetMode="External" Target="https://m.edsoo.ru/7f41c7e2" Type="http://schemas.openxmlformats.org/officeDocument/2006/relationships/hyperlink" Id="rId57"/>
    <Relationship TargetMode="External" Target="https://m.edsoo.ru/7f41c7e2" Type="http://schemas.openxmlformats.org/officeDocument/2006/relationships/hyperlink" Id="rId58"/>
    <Relationship TargetMode="External" Target="https://m.edsoo.ru/7f41c7e2" Type="http://schemas.openxmlformats.org/officeDocument/2006/relationships/hyperlink" Id="rId59"/>
    <Relationship TargetMode="External" Target="https://m.edsoo.ru/7f41c7e2" Type="http://schemas.openxmlformats.org/officeDocument/2006/relationships/hyperlink" Id="rId60"/>
    <Relationship TargetMode="External" Target="https://m.edsoo.ru/7f41c7e2" Type="http://schemas.openxmlformats.org/officeDocument/2006/relationships/hyperlink" Id="rId61"/>
    <Relationship TargetMode="External" Target="https://m.edsoo.ru/7f41c7e2" Type="http://schemas.openxmlformats.org/officeDocument/2006/relationships/hyperlink" Id="rId62"/>
    <Relationship TargetMode="External" Target="https://m.edsoo.ru/7f41c7e2" Type="http://schemas.openxmlformats.org/officeDocument/2006/relationships/hyperlink" Id="rId63"/>
    <Relationship TargetMode="External" Target="https://m.edsoo.ru/7f41c7e2" Type="http://schemas.openxmlformats.org/officeDocument/2006/relationships/hyperlink" Id="rId64"/>
    <Relationship TargetMode="External" Target="https://m.edsoo.ru/7f41c7e2" Type="http://schemas.openxmlformats.org/officeDocument/2006/relationships/hyperlink" Id="rId65"/>
    <Relationship TargetMode="External" Target="https://m.edsoo.ru/7f41c7e2" Type="http://schemas.openxmlformats.org/officeDocument/2006/relationships/hyperlink" Id="rId66"/>
    <Relationship TargetMode="External" Target="https://m.edsoo.ru/7f41c7e2" Type="http://schemas.openxmlformats.org/officeDocument/2006/relationships/hyperlink" Id="rId67"/>
    <Relationship TargetMode="External" Target="https://m.edsoo.ru/7f41c7e2" Type="http://schemas.openxmlformats.org/officeDocument/2006/relationships/hyperlink" Id="rId68"/>
    <Relationship TargetMode="External" Target="https://m.edsoo.ru/7f41c7e2" Type="http://schemas.openxmlformats.org/officeDocument/2006/relationships/hyperlink" Id="rId69"/>
    <Relationship TargetMode="External" Target="https://m.edsoo.ru/7f41c7e2" Type="http://schemas.openxmlformats.org/officeDocument/2006/relationships/hyperlink" Id="rId70"/>
    <Relationship TargetMode="External" Target="https://m.edsoo.ru/fbaad004" Type="http://schemas.openxmlformats.org/officeDocument/2006/relationships/hyperlink" Id="rId71"/>
    <Relationship TargetMode="External" Target="https://m.edsoo.ru/fbaacd7a" Type="http://schemas.openxmlformats.org/officeDocument/2006/relationships/hyperlink" Id="rId72"/>
    <Relationship TargetMode="External" Target="https://m.edsoo.ru/fbaacef6" Type="http://schemas.openxmlformats.org/officeDocument/2006/relationships/hyperlink" Id="rId73"/>
    <Relationship TargetMode="External" Target="https://m.edsoo.ru/fbaae0ee" Type="http://schemas.openxmlformats.org/officeDocument/2006/relationships/hyperlink" Id="rId74"/>
    <Relationship TargetMode="External" Target="https://m.edsoo.ru/fbaad112" Type="http://schemas.openxmlformats.org/officeDocument/2006/relationships/hyperlink" Id="rId75"/>
    <Relationship TargetMode="External" Target="https://m.edsoo.ru/fbaad220" Type="http://schemas.openxmlformats.org/officeDocument/2006/relationships/hyperlink" Id="rId76"/>
    <Relationship TargetMode="External" Target="https://m.edsoo.ru/fbaad464" Type="http://schemas.openxmlformats.org/officeDocument/2006/relationships/hyperlink" Id="rId77"/>
    <Relationship TargetMode="External" Target="https://m.edsoo.ru/fbaad6a8" Type="http://schemas.openxmlformats.org/officeDocument/2006/relationships/hyperlink" Id="rId78"/>
    <Relationship TargetMode="External" Target="https://m.edsoo.ru/fbaad57c" Type="http://schemas.openxmlformats.org/officeDocument/2006/relationships/hyperlink" Id="rId79"/>
    <Relationship TargetMode="External" Target="https://m.edsoo.ru/fbaad34c" Type="http://schemas.openxmlformats.org/officeDocument/2006/relationships/hyperlink" Id="rId80"/>
    <Relationship TargetMode="External" Target="https://m.edsoo.ru/fbaad856" Type="http://schemas.openxmlformats.org/officeDocument/2006/relationships/hyperlink" Id="rId81"/>
    <Relationship TargetMode="External" Target="https://m.edsoo.ru/fbaad96e" Type="http://schemas.openxmlformats.org/officeDocument/2006/relationships/hyperlink" Id="rId82"/>
    <Relationship TargetMode="External" Target="https://m.edsoo.ru/fbaae35a" Type="http://schemas.openxmlformats.org/officeDocument/2006/relationships/hyperlink" Id="rId83"/>
    <Relationship TargetMode="External" Target="https://m.edsoo.ru/fbaae53a" Type="http://schemas.openxmlformats.org/officeDocument/2006/relationships/hyperlink" Id="rId84"/>
    <Relationship TargetMode="External" Target="https://m.edsoo.ru/fbaae65c" Type="http://schemas.openxmlformats.org/officeDocument/2006/relationships/hyperlink" Id="rId85"/>
    <Relationship TargetMode="External" Target="https://m.edsoo.ru/fbaae88c" Type="http://schemas.openxmlformats.org/officeDocument/2006/relationships/hyperlink" Id="rId86"/>
    <Relationship TargetMode="External" Target="https://m.edsoo.ru/fbaae76a" Type="http://schemas.openxmlformats.org/officeDocument/2006/relationships/hyperlink" Id="rId87"/>
    <Relationship TargetMode="External" Target="https://m.edsoo.ru/fbaaeaee" Type="http://schemas.openxmlformats.org/officeDocument/2006/relationships/hyperlink" Id="rId88"/>
    <Relationship TargetMode="External" Target="https://m.edsoo.ru/fbaac730" Type="http://schemas.openxmlformats.org/officeDocument/2006/relationships/hyperlink" Id="rId89"/>
    <Relationship TargetMode="External" Target="https://m.edsoo.ru/fbaac834" Type="http://schemas.openxmlformats.org/officeDocument/2006/relationships/hyperlink" Id="rId90"/>
    <Relationship TargetMode="External" Target="https://m.edsoo.ru/fbaaca5a" Type="http://schemas.openxmlformats.org/officeDocument/2006/relationships/hyperlink" Id="rId91"/>
    <Relationship TargetMode="External" Target="https://m.edsoo.ru/fbaacb72" Type="http://schemas.openxmlformats.org/officeDocument/2006/relationships/hyperlink" Id="rId92"/>
    <Relationship TargetMode="External" Target="https://m.edsoo.ru/fbaaee5e" Type="http://schemas.openxmlformats.org/officeDocument/2006/relationships/hyperlink" Id="rId93"/>
    <Relationship TargetMode="External" Target="https://m.edsoo.ru/fbaaf034" Type="http://schemas.openxmlformats.org/officeDocument/2006/relationships/hyperlink" Id="rId94"/>
    <Relationship TargetMode="External" Target="https://m.edsoo.ru/fbaaf8a4" Type="http://schemas.openxmlformats.org/officeDocument/2006/relationships/hyperlink" Id="rId95"/>
    <Relationship TargetMode="External" Target="https://m.edsoo.ru/fbaadc98" Type="http://schemas.openxmlformats.org/officeDocument/2006/relationships/hyperlink" Id="rId96"/>
    <Relationship TargetMode="External" Target="https://m.edsoo.ru/fbaaddb0" Type="http://schemas.openxmlformats.org/officeDocument/2006/relationships/hyperlink" Id="rId97"/>
    <Relationship TargetMode="External" Target="https://m.edsoo.ru/fbaafd18" Type="http://schemas.openxmlformats.org/officeDocument/2006/relationships/hyperlink" Id="rId98"/>
    <Relationship TargetMode="External" Target="https://m.edsoo.ru/fbab04e8" Type="http://schemas.openxmlformats.org/officeDocument/2006/relationships/hyperlink" Id="rId99"/>
    <Relationship TargetMode="External" Target="https://m.edsoo.ru/fbaaf3ea" Type="http://schemas.openxmlformats.org/officeDocument/2006/relationships/hyperlink" Id="rId100"/>
    <Relationship TargetMode="External" Target="https://m.edsoo.ru/fbab1d48" Type="http://schemas.openxmlformats.org/officeDocument/2006/relationships/hyperlink" Id="rId101"/>
    <Relationship TargetMode="External" Target="https://m.edsoo.ru/fbab202c" Type="http://schemas.openxmlformats.org/officeDocument/2006/relationships/hyperlink" Id="rId102"/>
    <Relationship TargetMode="External" Target="https://m.edsoo.ru/fbab21da" Type="http://schemas.openxmlformats.org/officeDocument/2006/relationships/hyperlink" Id="rId103"/>
    <Relationship TargetMode="External" Target="https://m.edsoo.ru/fbab25c2" Type="http://schemas.openxmlformats.org/officeDocument/2006/relationships/hyperlink" Id="rId104"/>
    <Relationship TargetMode="External" Target="https://m.edsoo.ru/fbab2982" Type="http://schemas.openxmlformats.org/officeDocument/2006/relationships/hyperlink" Id="rId105"/>
    <Relationship TargetMode="External" Target="https://m.edsoo.ru/fbab2af4" Type="http://schemas.openxmlformats.org/officeDocument/2006/relationships/hyperlink" Id="rId106"/>
    <Relationship TargetMode="External" Target="https://m.edsoo.ru/fbab2c48" Type="http://schemas.openxmlformats.org/officeDocument/2006/relationships/hyperlink" Id="rId107"/>
    <Relationship TargetMode="External" Target="https://m.edsoo.ru/fbab2ea0" Type="http://schemas.openxmlformats.org/officeDocument/2006/relationships/hyperlink" Id="rId108"/>
    <Relationship TargetMode="External" Target="https://m.edsoo.ru/fbab3026" Type="http://schemas.openxmlformats.org/officeDocument/2006/relationships/hyperlink" Id="rId109"/>
    <Relationship TargetMode="External" Target="https://m.edsoo.ru/fbab318e" Type="http://schemas.openxmlformats.org/officeDocument/2006/relationships/hyperlink" Id="rId110"/>
    <Relationship TargetMode="External" Target="https://m.edsoo.ru/fbab1578" Type="http://schemas.openxmlformats.org/officeDocument/2006/relationships/hyperlink" Id="rId111"/>
    <Relationship TargetMode="External" Target="https://m.edsoo.ru/fbab0718" Type="http://schemas.openxmlformats.org/officeDocument/2006/relationships/hyperlink" Id="rId112"/>
    <Relationship TargetMode="External" Target="https://m.edsoo.ru/fbab360c" Type="http://schemas.openxmlformats.org/officeDocument/2006/relationships/hyperlink" Id="rId113"/>
    <Relationship TargetMode="External" Target="https://m.edsoo.ru/fbab333c" Type="http://schemas.openxmlformats.org/officeDocument/2006/relationships/hyperlink" Id="rId114"/>
<Relationship Id="rId240672213" Type="http://schemas.openxmlformats.org/officeDocument/2006/relationships/footnotes" Target="footnotes.xml"/><Relationship Id="rId207934931" Type="http://schemas.openxmlformats.org/officeDocument/2006/relationships/endnotes" Target="endnotes.xml"/><Relationship Id="rId294680080" Type="http://schemas.openxmlformats.org/officeDocument/2006/relationships/comments" Target="comments.xml"/><Relationship Id="rId321648047" Type="http://schemas.microsoft.com/office/2011/relationships/commentsExtended" Target="commentsExtended.xml"/><Relationship Id="rId572529213" Type="http://schemas.microsoft.com/office/2011/relationships/people" Target="people.xml"/></Relationships>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rJvgGR+VQUp9OY8hUC/rtXnKGUc=</DigestValue>
    </Reference>
    <Reference Type="http://www.w3.org/2000/09/xmldsig#Object" URI="#idOfficeObject">
      <DigestMethod Algorithm="http://www.w3.org/2000/09/xmldsig#sha1"/>
      <DigestValue>qHaQ7908NIwzGU7HYBA+z0wQ+Vo=</DigestValue>
    </Reference>
  </SignedInfo>
  <SignatureValue>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</SignatureValue>
  <KeyInfo>
    <X509Data>
      <X509Certificate>MIIFnTCCA4UCFAPbjULVDZLcP3d4tw7s5GB9iUj8MA0GCSqGSIb3DQEBCwUAMIGQ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
            <mdssi:RelationshipReference SourceId="rId2"/>
            <mdssi:RelationshipReference SourceId="rId3"/>
            <mdssi:RelationshipReference SourceId="rId4"/>
            <mdssi:RelationshipReference SourceId="rId5"/>
            <mdssi:RelationshipReference SourceId="rId6"/>
            <mdssi:RelationshipReference SourceId="rId7"/>
            <mdssi:RelationshipReference SourceId="rId8"/>
            <mdssi:RelationshipReference SourceId="rId9"/>
            <mdssi:RelationshipReference SourceId="rId10"/>
            <mdssi:RelationshipReference SourceId="rId11"/>
            <mdssi:RelationshipReference SourceId="rId12"/>
            <mdssi:RelationshipReference SourceId="rId13"/>
            <mdssi:RelationshipReference SourceId="rId14"/>
            <mdssi:RelationshipReference SourceId="rId15"/>
            <mdssi:RelationshipReference SourceId="rId16"/>
            <mdssi:RelationshipReference SourceId="rId17"/>
            <mdssi:RelationshipReference SourceId="rId18"/>
            <mdssi:RelationshipReference SourceId="rId19"/>
            <mdssi:RelationshipReference SourceId="rId20"/>
            <mdssi:RelationshipReference SourceId="rId21"/>
            <mdssi:RelationshipReference SourceId="rId22"/>
            <mdssi:RelationshipReference SourceId="rId23"/>
            <mdssi:RelationshipReference SourceId="rId24"/>
            <mdssi:RelationshipReference SourceId="rId25"/>
            <mdssi:RelationshipReference SourceId="rId26"/>
            <mdssi:RelationshipReference SourceId="rId27"/>
            <mdssi:RelationshipReference SourceId="rId28"/>
            <mdssi:RelationshipReference SourceId="rId29"/>
            <mdssi:RelationshipReference SourceId="rId30"/>
            <mdssi:RelationshipReference SourceId="rId31"/>
            <mdssi:RelationshipReference SourceId="rId32"/>
            <mdssi:RelationshipReference SourceId="rId33"/>
            <mdssi:RelationshipReference SourceId="rId34"/>
            <mdssi:RelationshipReference SourceId="rId35"/>
            <mdssi:RelationshipReference SourceId="rId36"/>
            <mdssi:RelationshipReference SourceId="rId37"/>
            <mdssi:RelationshipReference SourceId="rId38"/>
            <mdssi:RelationshipReference SourceId="rId39"/>
            <mdssi:RelationshipReference SourceId="rId40"/>
            <mdssi:RelationshipReference SourceId="rId41"/>
            <mdssi:RelationshipReference SourceId="rId42"/>
            <mdssi:RelationshipReference SourceId="rId43"/>
            <mdssi:RelationshipReference SourceId="rId44"/>
            <mdssi:RelationshipReference SourceId="rId45"/>
            <mdssi:RelationshipReference SourceId="rId46"/>
            <mdssi:RelationshipReference SourceId="rId47"/>
            <mdssi:RelationshipReference SourceId="rId48"/>
            <mdssi:RelationshipReference SourceId="rId49"/>
            <mdssi:RelationshipReference SourceId="rId50"/>
            <mdssi:RelationshipReference SourceId="rId51"/>
            <mdssi:RelationshipReference SourceId="rId52"/>
            <mdssi:RelationshipReference SourceId="rId53"/>
            <mdssi:RelationshipReference SourceId="rId54"/>
            <mdssi:RelationshipReference SourceId="rId55"/>
            <mdssi:RelationshipReference SourceId="rId56"/>
            <mdssi:RelationshipReference SourceId="rId57"/>
            <mdssi:RelationshipReference SourceId="rId58"/>
            <mdssi:RelationshipReference SourceId="rId59"/>
            <mdssi:RelationshipReference SourceId="rId60"/>
            <mdssi:RelationshipReference SourceId="rId61"/>
            <mdssi:RelationshipReference SourceId="rId62"/>
            <mdssi:RelationshipReference SourceId="rId63"/>
            <mdssi:RelationshipReference SourceId="rId64"/>
            <mdssi:RelationshipReference SourceId="rId65"/>
            <mdssi:RelationshipReference SourceId="rId66"/>
            <mdssi:RelationshipReference SourceId="rId67"/>
            <mdssi:RelationshipReference SourceId="rId68"/>
            <mdssi:RelationshipReference SourceId="rId69"/>
            <mdssi:RelationshipReference SourceId="rId70"/>
            <mdssi:RelationshipReference SourceId="rId71"/>
            <mdssi:RelationshipReference SourceId="rId72"/>
            <mdssi:RelationshipReference SourceId="rId73"/>
            <mdssi:RelationshipReference SourceId="rId74"/>
            <mdssi:RelationshipReference SourceId="rId75"/>
            <mdssi:RelationshipReference SourceId="rId76"/>
            <mdssi:RelationshipReference SourceId="rId77"/>
            <mdssi:RelationshipReference SourceId="rId78"/>
            <mdssi:RelationshipReference SourceId="rId79"/>
            <mdssi:RelationshipReference SourceId="rId80"/>
            <mdssi:RelationshipReference SourceId="rId81"/>
            <mdssi:RelationshipReference SourceId="rId82"/>
            <mdssi:RelationshipReference SourceId="rId83"/>
            <mdssi:RelationshipReference SourceId="rId84"/>
            <mdssi:RelationshipReference SourceId="rId85"/>
            <mdssi:RelationshipReference SourceId="rId86"/>
            <mdssi:RelationshipReference SourceId="rId87"/>
            <mdssi:RelationshipReference SourceId="rId88"/>
            <mdssi:RelationshipReference SourceId="rId89"/>
            <mdssi:RelationshipReference SourceId="rId90"/>
            <mdssi:RelationshipReference SourceId="rId91"/>
            <mdssi:RelationshipReference SourceId="rId92"/>
            <mdssi:RelationshipReference SourceId="rId93"/>
            <mdssi:RelationshipReference SourceId="rId94"/>
            <mdssi:RelationshipReference SourceId="rId95"/>
            <mdssi:RelationshipReference SourceId="rId96"/>
            <mdssi:RelationshipReference SourceId="rId97"/>
            <mdssi:RelationshipReference SourceId="rId98"/>
            <mdssi:RelationshipReference SourceId="rId99"/>
            <mdssi:RelationshipReference SourceId="rId100"/>
            <mdssi:RelationshipReference SourceId="rId101"/>
            <mdssi:RelationshipReference SourceId="rId102"/>
            <mdssi:RelationshipReference SourceId="rId103"/>
            <mdssi:RelationshipReference SourceId="rId104"/>
            <mdssi:RelationshipReference SourceId="rId105"/>
            <mdssi:RelationshipReference SourceId="rId106"/>
            <mdssi:RelationshipReference SourceId="rId107"/>
            <mdssi:RelationshipReference SourceId="rId108"/>
            <mdssi:RelationshipReference SourceId="rId109"/>
            <mdssi:RelationshipReference SourceId="rId110"/>
            <mdssi:RelationshipReference SourceId="rId111"/>
            <mdssi:RelationshipReference SourceId="rId112"/>
            <mdssi:RelationshipReference SourceId="rId113"/>
            <mdssi:RelationshipReference SourceId="rId114"/>
            <mdssi:RelationshipReference SourceId="rId240672213"/>
            <mdssi:RelationshipReference SourceId="rId207934931"/>
            <mdssi:RelationshipReference SourceId="rId294680080"/>
            <mdssi:RelationshipReference SourceId="rId321648047"/>
            <mdssi:RelationshipReference SourceId="rId572529213"/>
          </Transform>
          <Transform Algorithm="http://www.w3.org/TR/2001/REC-xml-c14n-20010315"/>
        </Transforms>
        <DigestMethod Algorithm="http://www.w3.org/2000/09/xmldsig#sha1"/>
        <DigestValue>KIYFV/uZJZ5QTVAyhtlE99+EqgU=</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IBnrPxzvB15WOr4QcsFq7w2kd1g=</DigestValue>
      </Reference>
      <Reference URI="/word/endnotes.xml?ContentType=application/vnd.openxmlformats-officedocument.wordprocessingml.endnotes+xml">
        <DigestMethod Algorithm="http://www.w3.org/2000/09/xmldsig#sha1"/>
        <DigestValue>XK5ZbMMgs6hzU/qpAqvTWMoOE9c=</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9ybXlK9+Z8rhQjF7c9IKj8Nhm+Y=</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DS+V6DjkUqIn9a2BNnvU8OU2p0M=</DigestValue>
      </Reference>
      <Reference URI="/word/styles.xml?ContentType=application/vnd.openxmlformats-officedocument.wordprocessingml.styles+xml">
        <DigestMethod Algorithm="http://www.w3.org/2000/09/xmldsig#sha1"/>
        <DigestValue>rlVwhScqm+2vZDWdfeNCZhoU7f8=</DigestValue>
      </Reference>
    </Manifest>
    <SignatureProperties>
      <SignatureProperty Id="idSignatureTime" Target="#idPackageSignature">
        <mdssi:SignatureTime>
          <mdssi:Format>YYYY-MM-DDThh:mm:ssTZD</mdssi:Format>
          <mdssi:Value>2023-09-09T11:11:17Z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